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363BD" w:rsidRDefault="003363BD" w:rsidP="00E10FB9">
      <w:pPr>
        <w:jc w:val="both"/>
      </w:pPr>
      <w:r>
        <w:tab/>
      </w:r>
      <w:r>
        <w:tab/>
      </w:r>
      <w:r>
        <w:tab/>
      </w:r>
    </w:p>
    <w:p w:rsidR="003363BD" w:rsidRDefault="003363BD">
      <w:pPr>
        <w:rPr>
          <w:rFonts w:ascii="Arial" w:hAnsi="Arial" w:cs="Arial"/>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1pt;margin-top:3.25pt;width:157.5pt;height:38.8pt;z-index:1;mso-wrap-distance-left:0;mso-wrap-distance-right:0" filled="t">
            <v:fill color2="black"/>
            <v:imagedata r:id="rId7" o:title="" croptop="-225f" cropbottom="-225f" cropleft="-56f" cropright="-56f"/>
            <w10:wrap type="square"/>
          </v:shape>
        </w:pict>
      </w:r>
    </w:p>
    <w:p w:rsidR="003363BD" w:rsidRDefault="003363BD">
      <w:pPr>
        <w:rPr>
          <w:rFonts w:ascii="Arial" w:hAnsi="Arial" w:cs="Arial"/>
          <w:sz w:val="20"/>
          <w:szCs w:val="20"/>
        </w:rPr>
      </w:pPr>
    </w:p>
    <w:p w:rsidR="003363BD" w:rsidRDefault="003363BD">
      <w:pPr>
        <w:tabs>
          <w:tab w:val="left" w:pos="1200"/>
        </w:tabs>
        <w:jc w:val="both"/>
        <w:rPr>
          <w:rFonts w:ascii="Arial" w:hAnsi="Arial" w:cs="Arial"/>
          <w:sz w:val="22"/>
          <w:szCs w:val="22"/>
        </w:rPr>
      </w:pPr>
    </w:p>
    <w:p w:rsidR="003363BD" w:rsidRDefault="003363BD">
      <w:pPr>
        <w:tabs>
          <w:tab w:val="left" w:pos="1200"/>
        </w:tabs>
        <w:jc w:val="center"/>
        <w:rPr>
          <w:rFonts w:ascii="Arial" w:hAnsi="Arial" w:cs="Arial"/>
          <w:sz w:val="22"/>
          <w:szCs w:val="22"/>
        </w:rPr>
      </w:pPr>
    </w:p>
    <w:p w:rsidR="003363BD" w:rsidRDefault="003363BD">
      <w:pPr>
        <w:tabs>
          <w:tab w:val="left" w:pos="1200"/>
        </w:tabs>
        <w:jc w:val="center"/>
        <w:rPr>
          <w:rFonts w:ascii="Arial" w:hAnsi="Arial" w:cs="Arial"/>
          <w:sz w:val="22"/>
          <w:szCs w:val="22"/>
        </w:rPr>
      </w:pPr>
    </w:p>
    <w:p w:rsidR="007A0A20" w:rsidRDefault="007A0A20">
      <w:pPr>
        <w:tabs>
          <w:tab w:val="left" w:pos="1200"/>
        </w:tabs>
        <w:jc w:val="center"/>
        <w:rPr>
          <w:rFonts w:ascii="Arial" w:hAnsi="Arial" w:cs="Arial"/>
          <w:sz w:val="22"/>
          <w:szCs w:val="22"/>
        </w:rPr>
      </w:pPr>
    </w:p>
    <w:p w:rsidR="003363BD" w:rsidRDefault="003363BD">
      <w:pPr>
        <w:tabs>
          <w:tab w:val="left" w:pos="1200"/>
        </w:tabs>
        <w:jc w:val="center"/>
      </w:pPr>
      <w:r>
        <w:rPr>
          <w:rStyle w:val="Enfasigrassetto"/>
          <w:rFonts w:ascii="Arial" w:hAnsi="Arial" w:cs="Arial"/>
          <w:color w:val="000000"/>
          <w:sz w:val="22"/>
          <w:szCs w:val="22"/>
        </w:rPr>
        <w:t>DOMANDA DI PARTECIPAZIONE AL BANDO PER L'ACCESSO AL SERVIZIO DI ASILO NIDO AZIENDALE C/O ASILO NIDO COMUNALE VIA LIBECCIO ORISTANO</w:t>
      </w:r>
    </w:p>
    <w:p w:rsidR="003363BD" w:rsidRDefault="003363BD">
      <w:pPr>
        <w:tabs>
          <w:tab w:val="left" w:pos="1200"/>
        </w:tabs>
        <w:jc w:val="center"/>
      </w:pPr>
      <w:r>
        <w:rPr>
          <w:rStyle w:val="Enfasigrassetto"/>
          <w:rFonts w:ascii="Arial" w:hAnsi="Arial" w:cs="Arial"/>
          <w:color w:val="000000"/>
          <w:sz w:val="22"/>
          <w:szCs w:val="22"/>
        </w:rPr>
        <w:t>anno educativo 202</w:t>
      </w:r>
      <w:r w:rsidR="00E82D49">
        <w:rPr>
          <w:rStyle w:val="Enfasigrassetto"/>
          <w:rFonts w:ascii="Arial" w:hAnsi="Arial" w:cs="Arial"/>
          <w:color w:val="000000"/>
          <w:sz w:val="22"/>
          <w:szCs w:val="22"/>
        </w:rPr>
        <w:t>5</w:t>
      </w:r>
      <w:r>
        <w:rPr>
          <w:rStyle w:val="Enfasigrassetto"/>
          <w:rFonts w:ascii="Arial" w:hAnsi="Arial" w:cs="Arial"/>
          <w:color w:val="000000"/>
          <w:sz w:val="22"/>
          <w:szCs w:val="22"/>
        </w:rPr>
        <w:t>/202</w:t>
      </w:r>
      <w:r w:rsidR="00E82D49">
        <w:rPr>
          <w:rStyle w:val="Enfasigrassetto"/>
          <w:rFonts w:ascii="Arial" w:hAnsi="Arial" w:cs="Arial"/>
          <w:color w:val="000000"/>
          <w:sz w:val="22"/>
          <w:szCs w:val="22"/>
        </w:rPr>
        <w:t>6</w:t>
      </w:r>
    </w:p>
    <w:p w:rsidR="003363BD" w:rsidRDefault="003363BD">
      <w:pPr>
        <w:pStyle w:val="NormaleWeb"/>
        <w:spacing w:before="0" w:after="0"/>
        <w:rPr>
          <w:rFonts w:ascii="Arial" w:hAnsi="Arial" w:cs="Arial"/>
          <w:color w:val="000000"/>
          <w:sz w:val="22"/>
          <w:szCs w:val="22"/>
        </w:rPr>
      </w:pPr>
    </w:p>
    <w:p w:rsidR="003363BD" w:rsidRDefault="003363BD">
      <w:pPr>
        <w:pStyle w:val="NormaleWeb"/>
        <w:spacing w:before="0" w:after="0"/>
        <w:rPr>
          <w:rFonts w:ascii="Arial" w:hAnsi="Arial" w:cs="Arial"/>
          <w:b/>
          <w:bCs/>
          <w:color w:val="000000"/>
          <w:sz w:val="22"/>
          <w:szCs w:val="22"/>
        </w:rPr>
      </w:pPr>
    </w:p>
    <w:p w:rsidR="003363BD" w:rsidRDefault="003363BD">
      <w:pPr>
        <w:jc w:val="both"/>
        <w:rPr>
          <w:rFonts w:ascii="serif" w:hAnsi="serif" w:cs="serif"/>
          <w:b/>
          <w:bCs/>
          <w:color w:val="000000"/>
          <w:sz w:val="26"/>
          <w:szCs w:val="22"/>
        </w:rPr>
      </w:pPr>
    </w:p>
    <w:p w:rsidR="003363BD" w:rsidRDefault="003363BD">
      <w:r>
        <w:rPr>
          <w:rFonts w:ascii="serif" w:hAnsi="serif" w:cs="serif"/>
          <w:b/>
          <w:bCs/>
          <w:sz w:val="26"/>
        </w:rPr>
        <w:t xml:space="preserve">Sezione A - Dati del/la Richiedente </w:t>
      </w:r>
    </w:p>
    <w:p w:rsidR="003363BD" w:rsidRDefault="003363BD">
      <w:pPr>
        <w:rPr>
          <w:rFonts w:ascii="serif" w:hAnsi="serif" w:cs="serif"/>
          <w:sz w:val="26"/>
        </w:rPr>
      </w:pPr>
    </w:p>
    <w:p w:rsidR="003363BD" w:rsidRDefault="003363BD">
      <w:pPr>
        <w:spacing w:line="360" w:lineRule="auto"/>
      </w:pPr>
      <w:r>
        <w:rPr>
          <w:rFonts w:ascii="serif" w:hAnsi="serif" w:cs="serif"/>
          <w:sz w:val="26"/>
        </w:rPr>
        <w:t xml:space="preserve">__l__ sottoscritt__ Cognome______________________ _Nome____________________ </w:t>
      </w:r>
    </w:p>
    <w:p w:rsidR="003363BD" w:rsidRDefault="003363BD">
      <w:pPr>
        <w:spacing w:line="360" w:lineRule="auto"/>
      </w:pPr>
      <w:r>
        <w:rPr>
          <w:rFonts w:ascii="serif" w:hAnsi="serif" w:cs="serif"/>
          <w:sz w:val="26"/>
        </w:rPr>
        <w:t xml:space="preserve">Sesso______  Data di nascita______________ Nazione___________________________ </w:t>
      </w:r>
    </w:p>
    <w:p w:rsidR="003363BD" w:rsidRDefault="003363BD">
      <w:pPr>
        <w:spacing w:line="360" w:lineRule="auto"/>
        <w:jc w:val="both"/>
      </w:pPr>
      <w:r>
        <w:rPr>
          <w:rFonts w:ascii="serif" w:hAnsi="serif" w:cs="serif"/>
          <w:sz w:val="26"/>
        </w:rPr>
        <w:t xml:space="preserve">Comune di Nascita________________________Cittadinanza ______________________ </w:t>
      </w:r>
    </w:p>
    <w:p w:rsidR="003363BD" w:rsidRDefault="003363BD">
      <w:pPr>
        <w:spacing w:line="360" w:lineRule="auto"/>
      </w:pPr>
      <w:r>
        <w:rPr>
          <w:rFonts w:ascii="serif" w:hAnsi="serif" w:cs="serif"/>
          <w:sz w:val="26"/>
        </w:rPr>
        <w:t>Indirizzo__________________________________________________n° civico _______</w:t>
      </w:r>
    </w:p>
    <w:p w:rsidR="003363BD" w:rsidRDefault="003363BD">
      <w:pPr>
        <w:spacing w:line="360" w:lineRule="auto"/>
      </w:pPr>
      <w:r>
        <w:rPr>
          <w:rFonts w:ascii="serif" w:hAnsi="serif" w:cs="serif"/>
          <w:sz w:val="26"/>
        </w:rPr>
        <w:t xml:space="preserve">Codice Fiscale_______________________ Comune di Residenza  ___________________ </w:t>
      </w:r>
    </w:p>
    <w:p w:rsidR="003363BD" w:rsidRDefault="003363BD">
      <w:pPr>
        <w:spacing w:line="360" w:lineRule="auto"/>
      </w:pPr>
      <w:r>
        <w:rPr>
          <w:rFonts w:ascii="serif" w:hAnsi="serif" w:cs="serif"/>
          <w:sz w:val="26"/>
        </w:rPr>
        <w:t xml:space="preserve">prov.____  C.A.P.________  Telefono___ ______________Cell._____________________ </w:t>
      </w:r>
    </w:p>
    <w:p w:rsidR="003363BD" w:rsidRDefault="003363BD">
      <w:pPr>
        <w:spacing w:line="360" w:lineRule="auto"/>
      </w:pPr>
      <w:r>
        <w:rPr>
          <w:rFonts w:ascii="serif" w:hAnsi="serif" w:cs="serif"/>
          <w:sz w:val="26"/>
        </w:rPr>
        <w:t xml:space="preserve">e.mail____________________________________________________________________ </w:t>
      </w:r>
    </w:p>
    <w:p w:rsidR="003363BD" w:rsidRDefault="003363BD">
      <w:pPr>
        <w:rPr>
          <w:rFonts w:ascii="serif" w:hAnsi="serif" w:cs="serif"/>
          <w:sz w:val="26"/>
        </w:rPr>
      </w:pPr>
    </w:p>
    <w:p w:rsidR="003363BD" w:rsidRDefault="003363BD">
      <w:r>
        <w:rPr>
          <w:rFonts w:ascii="serif" w:hAnsi="serif" w:cs="serif"/>
          <w:sz w:val="26"/>
        </w:rPr>
        <w:t xml:space="preserve">In qualità di : </w:t>
      </w:r>
    </w:p>
    <w:p w:rsidR="003363BD" w:rsidRDefault="003363BD">
      <w:r>
        <w:t xml:space="preserve"> </w:t>
      </w:r>
    </w:p>
    <w:p w:rsidR="003363BD" w:rsidRDefault="003363BD">
      <w:r>
        <w:rPr>
          <w:rFonts w:ascii="Segoe UI" w:eastAsia="Segoe UI" w:hAnsi="Segoe UI" w:cs="Segoe UI"/>
          <w:sz w:val="26"/>
        </w:rPr>
        <w:t>○</w:t>
      </w:r>
      <w:r>
        <w:rPr>
          <w:rFonts w:ascii="serif" w:eastAsia="serif" w:hAnsi="serif" w:cs="serif"/>
          <w:sz w:val="26"/>
        </w:rPr>
        <w:t xml:space="preserve"> </w:t>
      </w:r>
      <w:r>
        <w:rPr>
          <w:rFonts w:ascii="serif" w:hAnsi="serif" w:cs="serif"/>
          <w:sz w:val="26"/>
        </w:rPr>
        <w:t xml:space="preserve">padre </w:t>
      </w:r>
    </w:p>
    <w:p w:rsidR="003363BD" w:rsidRDefault="003363BD">
      <w:r>
        <w:t xml:space="preserve"> </w:t>
      </w:r>
    </w:p>
    <w:p w:rsidR="003363BD" w:rsidRDefault="003363BD">
      <w:r>
        <w:rPr>
          <w:rFonts w:ascii="Segoe UI" w:eastAsia="Segoe UI" w:hAnsi="Segoe UI" w:cs="Segoe UI"/>
          <w:sz w:val="26"/>
        </w:rPr>
        <w:t xml:space="preserve">○ </w:t>
      </w:r>
      <w:r>
        <w:rPr>
          <w:rFonts w:ascii="serif" w:hAnsi="serif" w:cs="serif"/>
          <w:sz w:val="26"/>
        </w:rPr>
        <w:t xml:space="preserve">madre </w:t>
      </w:r>
    </w:p>
    <w:p w:rsidR="003363BD" w:rsidRDefault="003363BD">
      <w:r>
        <w:t xml:space="preserve"> </w:t>
      </w:r>
    </w:p>
    <w:p w:rsidR="003363BD" w:rsidRDefault="003363BD">
      <w:r>
        <w:rPr>
          <w:rFonts w:ascii="Segoe UI" w:eastAsia="Segoe UI" w:hAnsi="Segoe UI" w:cs="Segoe UI"/>
          <w:sz w:val="26"/>
        </w:rPr>
        <w:t xml:space="preserve">○ </w:t>
      </w:r>
      <w:r>
        <w:rPr>
          <w:rFonts w:ascii="serif" w:hAnsi="serif" w:cs="serif"/>
          <w:sz w:val="26"/>
        </w:rPr>
        <w:t>altro: specificare _________________________</w:t>
      </w:r>
    </w:p>
    <w:p w:rsidR="003363BD" w:rsidRDefault="003363BD">
      <w:pPr>
        <w:rPr>
          <w:rFonts w:ascii="serif" w:hAnsi="serif" w:cs="serif"/>
          <w:sz w:val="26"/>
        </w:rPr>
      </w:pPr>
    </w:p>
    <w:p w:rsidR="003363BD" w:rsidRDefault="003363BD">
      <w:r>
        <w:rPr>
          <w:rFonts w:ascii="serif" w:hAnsi="serif" w:cs="serif"/>
          <w:sz w:val="26"/>
        </w:rPr>
        <w:t xml:space="preserve">chiede l’iscrizione del bambino ____________________________________ al servizio di </w:t>
      </w:r>
    </w:p>
    <w:p w:rsidR="003363BD" w:rsidRDefault="003363BD">
      <w:r>
        <w:rPr>
          <w:rFonts w:ascii="serif" w:hAnsi="serif" w:cs="serif"/>
          <w:sz w:val="26"/>
        </w:rPr>
        <w:t>Asi</w:t>
      </w:r>
      <w:r w:rsidR="00E82D49">
        <w:rPr>
          <w:rFonts w:ascii="serif" w:hAnsi="serif" w:cs="serif"/>
          <w:sz w:val="26"/>
        </w:rPr>
        <w:t xml:space="preserve">lo Nido aziendale ASL ORISTANO </w:t>
      </w:r>
      <w:r>
        <w:rPr>
          <w:rFonts w:ascii="serif" w:hAnsi="serif" w:cs="serif"/>
          <w:sz w:val="26"/>
        </w:rPr>
        <w:t>per l’anno educativo 202</w:t>
      </w:r>
      <w:r w:rsidR="00E82D49">
        <w:rPr>
          <w:rFonts w:ascii="serif" w:hAnsi="serif" w:cs="serif"/>
          <w:sz w:val="26"/>
        </w:rPr>
        <w:t>5</w:t>
      </w:r>
      <w:r>
        <w:rPr>
          <w:rFonts w:ascii="serif" w:hAnsi="serif" w:cs="serif"/>
          <w:sz w:val="26"/>
        </w:rPr>
        <w:t>/202</w:t>
      </w:r>
      <w:r w:rsidR="00E82D49">
        <w:rPr>
          <w:rFonts w:ascii="serif" w:hAnsi="serif" w:cs="serif"/>
          <w:sz w:val="26"/>
        </w:rPr>
        <w:t>6</w:t>
      </w:r>
      <w:r>
        <w:rPr>
          <w:rFonts w:ascii="serif" w:hAnsi="serif" w:cs="serif"/>
          <w:sz w:val="26"/>
        </w:rPr>
        <w:t xml:space="preserve">. </w:t>
      </w:r>
    </w:p>
    <w:p w:rsidR="003363BD" w:rsidRDefault="003363BD">
      <w:pPr>
        <w:rPr>
          <w:rFonts w:ascii="serif" w:hAnsi="serif" w:cs="serif"/>
          <w:sz w:val="26"/>
        </w:rPr>
      </w:pPr>
    </w:p>
    <w:p w:rsidR="003363BD" w:rsidRDefault="003363BD">
      <w:pPr>
        <w:rPr>
          <w:rFonts w:ascii="serif" w:hAnsi="serif" w:cs="serif"/>
          <w:sz w:val="26"/>
        </w:rPr>
      </w:pPr>
    </w:p>
    <w:p w:rsidR="003363BD" w:rsidRDefault="003363BD">
      <w:pPr>
        <w:jc w:val="both"/>
      </w:pPr>
      <w:r>
        <w:rPr>
          <w:rFonts w:ascii="serif" w:hAnsi="serif" w:cs="serif"/>
        </w:rPr>
        <w:t xml:space="preserve">Tutte le dichiarazioni contenute nella presente domanda sono auto-certificate dal sottoscritto, consapevole, ai sensi degli artt. 75 e 76 del D.P.R. n. 445 del 28.12.2000, delle responsabilità penali che si assume per falsità in atti e dichiarazioni mendaci. Il sottoscritto è inoltre consapevole che potranno essere eseguiti controlli diretti ad accertare le informazioni fornite e che la non completa indicazione di quanto richiesto in ciascuna sezione comporta il non riconoscimento del relativo  punteggio spettante. </w:t>
      </w:r>
    </w:p>
    <w:p w:rsidR="003363BD" w:rsidRDefault="003363BD">
      <w:pPr>
        <w:rPr>
          <w:rFonts w:ascii="serif" w:hAnsi="serif" w:cs="serif"/>
        </w:rPr>
      </w:pPr>
    </w:p>
    <w:p w:rsidR="003363BD" w:rsidRDefault="003363BD">
      <w:pPr>
        <w:rPr>
          <w:rFonts w:ascii="serif" w:hAnsi="serif" w:cs="serif"/>
        </w:rPr>
      </w:pPr>
    </w:p>
    <w:p w:rsidR="003363BD" w:rsidRDefault="003363BD">
      <w:pPr>
        <w:rPr>
          <w:rFonts w:ascii="serif" w:hAnsi="serif" w:cs="serif"/>
        </w:rPr>
      </w:pPr>
    </w:p>
    <w:p w:rsidR="003363BD" w:rsidRDefault="003363BD">
      <w:pPr>
        <w:rPr>
          <w:rFonts w:ascii="serif" w:hAnsi="serif" w:cs="serif"/>
        </w:rPr>
      </w:pPr>
    </w:p>
    <w:p w:rsidR="003363BD" w:rsidRDefault="003363BD">
      <w:pPr>
        <w:rPr>
          <w:rFonts w:ascii="serif" w:hAnsi="serif" w:cs="serif"/>
        </w:rPr>
      </w:pPr>
    </w:p>
    <w:p w:rsidR="003363BD" w:rsidRDefault="003363BD">
      <w:r>
        <w:rPr>
          <w:rFonts w:ascii="serif" w:hAnsi="serif" w:cs="serif"/>
          <w:b/>
          <w:bCs/>
          <w:sz w:val="26"/>
        </w:rPr>
        <w:lastRenderedPageBreak/>
        <w:t xml:space="preserve">Sezione B - Dati del/la bambino/a </w:t>
      </w:r>
    </w:p>
    <w:p w:rsidR="003363BD" w:rsidRDefault="003363BD">
      <w:pPr>
        <w:spacing w:line="360" w:lineRule="auto"/>
        <w:rPr>
          <w:rFonts w:ascii="serif" w:hAnsi="serif" w:cs="serif"/>
          <w:sz w:val="26"/>
        </w:rPr>
      </w:pPr>
    </w:p>
    <w:p w:rsidR="003363BD" w:rsidRDefault="003363BD">
      <w:pPr>
        <w:spacing w:line="360" w:lineRule="auto"/>
      </w:pPr>
      <w:r>
        <w:rPr>
          <w:rFonts w:ascii="serif" w:hAnsi="serif" w:cs="serif"/>
          <w:sz w:val="26"/>
        </w:rPr>
        <w:t xml:space="preserve">Cognome _____________________________Nome_______________________________ </w:t>
      </w:r>
    </w:p>
    <w:p w:rsidR="003363BD" w:rsidRDefault="003363BD">
      <w:pPr>
        <w:spacing w:line="360" w:lineRule="auto"/>
      </w:pPr>
      <w:r>
        <w:rPr>
          <w:rFonts w:ascii="serif" w:hAnsi="serif" w:cs="serif"/>
          <w:sz w:val="26"/>
        </w:rPr>
        <w:t xml:space="preserve">Sesso______Data di nascita________________ Nazione ___________________________ </w:t>
      </w:r>
    </w:p>
    <w:p w:rsidR="003363BD" w:rsidRDefault="003363BD">
      <w:pPr>
        <w:spacing w:line="360" w:lineRule="auto"/>
      </w:pPr>
      <w:r>
        <w:rPr>
          <w:rFonts w:ascii="serif" w:hAnsi="serif" w:cs="serif"/>
          <w:sz w:val="26"/>
        </w:rPr>
        <w:t xml:space="preserve">Comune di Nascita____________________________ Cittadinanza____________________ </w:t>
      </w:r>
    </w:p>
    <w:p w:rsidR="003363BD" w:rsidRDefault="003363BD">
      <w:pPr>
        <w:spacing w:line="360" w:lineRule="auto"/>
      </w:pPr>
      <w:r>
        <w:rPr>
          <w:rFonts w:ascii="serif" w:hAnsi="serif" w:cs="serif"/>
          <w:sz w:val="26"/>
        </w:rPr>
        <w:t>Comune di residenza_______________________________________prov._____CAP_____</w:t>
      </w:r>
    </w:p>
    <w:p w:rsidR="003363BD" w:rsidRDefault="003363BD">
      <w:pPr>
        <w:spacing w:line="360" w:lineRule="auto"/>
      </w:pPr>
      <w:r>
        <w:rPr>
          <w:rFonts w:ascii="serif" w:hAnsi="serif" w:cs="serif"/>
          <w:sz w:val="26"/>
        </w:rPr>
        <w:t xml:space="preserve">Indirizzo____________________________________________________ n° civico_______ </w:t>
      </w:r>
    </w:p>
    <w:p w:rsidR="003363BD" w:rsidRDefault="003363BD">
      <w:pPr>
        <w:spacing w:line="360" w:lineRule="auto"/>
      </w:pPr>
      <w:r>
        <w:rPr>
          <w:rFonts w:ascii="serif" w:hAnsi="serif" w:cs="serif"/>
          <w:sz w:val="26"/>
        </w:rPr>
        <w:t>Codice fiscale______________________________________________________________</w:t>
      </w:r>
    </w:p>
    <w:p w:rsidR="003363BD" w:rsidRDefault="003363BD">
      <w:pPr>
        <w:spacing w:line="360" w:lineRule="auto"/>
      </w:pPr>
      <w:r>
        <w:rPr>
          <w:rFonts w:ascii="serif" w:eastAsia="serif" w:hAnsi="serif" w:cs="serif"/>
          <w:sz w:val="26"/>
        </w:rPr>
        <w:t xml:space="preserve"> </w:t>
      </w:r>
    </w:p>
    <w:p w:rsidR="003363BD" w:rsidRDefault="003363BD">
      <w:r>
        <w:rPr>
          <w:rFonts w:ascii="serif" w:hAnsi="serif" w:cs="serif"/>
          <w:b/>
          <w:bCs/>
          <w:sz w:val="26"/>
        </w:rPr>
        <w:t xml:space="preserve">Sezione C - Situazione lavorativa del richiedente: </w:t>
      </w:r>
    </w:p>
    <w:p w:rsidR="003363BD" w:rsidRDefault="003363BD">
      <w:pPr>
        <w:rPr>
          <w:rFonts w:ascii="serif" w:hAnsi="serif" w:cs="serif"/>
          <w:sz w:val="26"/>
        </w:rPr>
      </w:pPr>
    </w:p>
    <w:p w:rsidR="003363BD" w:rsidRDefault="003363BD">
      <w:pPr>
        <w:rPr>
          <w:rFonts w:ascii="serif" w:hAnsi="serif" w:cs="serif"/>
          <w:sz w:val="26"/>
        </w:rPr>
      </w:pPr>
    </w:p>
    <w:p w:rsidR="003363BD" w:rsidRDefault="003363BD">
      <w:pPr>
        <w:jc w:val="both"/>
      </w:pPr>
      <w:r>
        <w:rPr>
          <w:rFonts w:ascii="serif" w:hAnsi="serif" w:cs="serif"/>
          <w:sz w:val="26"/>
        </w:rPr>
        <w:t xml:space="preserve">1) Dipendente con rapporto di lavoro a Tempo determinato/indeterminato </w:t>
      </w:r>
      <w:r>
        <w:rPr>
          <w:rStyle w:val="Enfasigrassetto"/>
          <w:rFonts w:ascii="serif" w:hAnsi="serif" w:cs="serif"/>
          <w:b w:val="0"/>
          <w:bCs w:val="0"/>
          <w:sz w:val="26"/>
        </w:rPr>
        <w:t>ASL Oristano/ARES Sardegna (area Oristano)</w:t>
      </w:r>
      <w:r>
        <w:rPr>
          <w:rFonts w:ascii="serif" w:hAnsi="serif" w:cs="serif"/>
          <w:sz w:val="26"/>
        </w:rPr>
        <w:t xml:space="preserve"> in servizio presso:</w:t>
      </w:r>
    </w:p>
    <w:p w:rsidR="003363BD" w:rsidRDefault="003363BD">
      <w:pPr>
        <w:rPr>
          <w:rFonts w:ascii="serif" w:hAnsi="serif" w:cs="serif"/>
          <w:sz w:val="26"/>
        </w:rPr>
      </w:pPr>
    </w:p>
    <w:p w:rsidR="003363BD" w:rsidRDefault="003363BD">
      <w:r>
        <w:rPr>
          <w:rStyle w:val="Enfasigrassetto"/>
          <w:rFonts w:ascii="serif" w:hAnsi="serif" w:cs="serif"/>
          <w:b w:val="0"/>
          <w:bCs w:val="0"/>
          <w:sz w:val="26"/>
        </w:rPr>
        <w:t>ASL Oristano/ARES Sardegna (area Oristano)____________________________________ ___________________________</w:t>
      </w:r>
      <w:r>
        <w:rPr>
          <w:rFonts w:ascii="serif" w:hAnsi="serif" w:cs="serif"/>
          <w:sz w:val="26"/>
        </w:rPr>
        <w:t>_______________________________________________</w:t>
      </w:r>
    </w:p>
    <w:p w:rsidR="003363BD" w:rsidRDefault="003363BD">
      <w:pPr>
        <w:rPr>
          <w:rFonts w:ascii="serif" w:hAnsi="serif" w:cs="serif"/>
          <w:sz w:val="26"/>
        </w:rPr>
      </w:pPr>
    </w:p>
    <w:p w:rsidR="003363BD" w:rsidRDefault="003363BD">
      <w:r>
        <w:rPr>
          <w:rFonts w:ascii="serif" w:hAnsi="serif" w:cs="serif"/>
          <w:sz w:val="26"/>
        </w:rPr>
        <w:t>PROFILO_________________________________________________________________</w:t>
      </w:r>
    </w:p>
    <w:p w:rsidR="003363BD" w:rsidRDefault="003363BD">
      <w:pPr>
        <w:rPr>
          <w:rFonts w:ascii="serif" w:hAnsi="serif" w:cs="serif"/>
          <w:sz w:val="26"/>
        </w:rPr>
      </w:pPr>
    </w:p>
    <w:p w:rsidR="003363BD" w:rsidRDefault="003363BD">
      <w:r>
        <w:rPr>
          <w:rFonts w:ascii="serif" w:hAnsi="serif" w:cs="serif"/>
          <w:sz w:val="26"/>
        </w:rPr>
        <w:t>SERVIZIO_________________________________________________________________</w:t>
      </w:r>
    </w:p>
    <w:p w:rsidR="003363BD" w:rsidRDefault="003363BD">
      <w:pPr>
        <w:rPr>
          <w:rFonts w:ascii="serif" w:hAnsi="serif" w:cs="serif"/>
          <w:sz w:val="26"/>
        </w:rPr>
      </w:pPr>
    </w:p>
    <w:p w:rsidR="003363BD" w:rsidRDefault="003363BD">
      <w:r>
        <w:rPr>
          <w:rFonts w:ascii="serif" w:hAnsi="serif" w:cs="serif"/>
          <w:sz w:val="26"/>
        </w:rPr>
        <w:t>SEDE DI LAVORO _________________________________________________________</w:t>
      </w:r>
    </w:p>
    <w:p w:rsidR="003363BD" w:rsidRDefault="003363BD">
      <w:pPr>
        <w:rPr>
          <w:rFonts w:ascii="serif" w:hAnsi="serif" w:cs="serif"/>
          <w:sz w:val="26"/>
        </w:rPr>
      </w:pPr>
    </w:p>
    <w:p w:rsidR="003363BD" w:rsidRDefault="003363BD">
      <w:r>
        <w:rPr>
          <w:rFonts w:ascii="serif" w:hAnsi="serif" w:cs="serif"/>
          <w:sz w:val="26"/>
        </w:rPr>
        <w:t>MATRICOLA N.____________________________________________________________</w:t>
      </w:r>
    </w:p>
    <w:p w:rsidR="003363BD" w:rsidRDefault="003363BD">
      <w:pPr>
        <w:rPr>
          <w:rFonts w:ascii="serif" w:hAnsi="serif" w:cs="serif"/>
          <w:sz w:val="26"/>
        </w:rPr>
      </w:pPr>
    </w:p>
    <w:p w:rsidR="003363BD" w:rsidRDefault="003363BD">
      <w:pPr>
        <w:rPr>
          <w:rFonts w:ascii="serif" w:hAnsi="serif" w:cs="serif"/>
          <w:sz w:val="26"/>
        </w:rPr>
      </w:pPr>
    </w:p>
    <w:p w:rsidR="003363BD" w:rsidRDefault="003363BD">
      <w:pPr>
        <w:rPr>
          <w:rFonts w:ascii="serif" w:hAnsi="serif" w:cs="serif"/>
          <w:sz w:val="26"/>
        </w:rPr>
      </w:pPr>
    </w:p>
    <w:p w:rsidR="003363BD" w:rsidRDefault="003363BD">
      <w:r>
        <w:rPr>
          <w:rFonts w:ascii="serif" w:hAnsi="serif" w:cs="serif"/>
          <w:sz w:val="26"/>
        </w:rPr>
        <w:t xml:space="preserve">2) Lavoratore impiegato presso la </w:t>
      </w:r>
      <w:r>
        <w:rPr>
          <w:rStyle w:val="Enfasigrassetto"/>
          <w:rFonts w:ascii="serif" w:hAnsi="serif" w:cs="serif"/>
          <w:b w:val="0"/>
          <w:bCs w:val="0"/>
          <w:sz w:val="26"/>
        </w:rPr>
        <w:t>ASL Oristano/ARES Sardegna (area Oristano)</w:t>
      </w:r>
      <w:r>
        <w:rPr>
          <w:rFonts w:ascii="serif" w:hAnsi="serif" w:cs="serif"/>
          <w:sz w:val="26"/>
        </w:rPr>
        <w:t xml:space="preserve"> con altre forme di lavoro flessibile in servizio presso:</w:t>
      </w:r>
    </w:p>
    <w:p w:rsidR="003363BD" w:rsidRDefault="003363BD">
      <w:pPr>
        <w:rPr>
          <w:rFonts w:ascii="serif" w:hAnsi="serif" w:cs="serif"/>
          <w:sz w:val="26"/>
        </w:rPr>
      </w:pPr>
    </w:p>
    <w:p w:rsidR="003363BD" w:rsidRDefault="003363BD">
      <w:r>
        <w:rPr>
          <w:rStyle w:val="Enfasigrassetto"/>
          <w:rFonts w:ascii="serif" w:hAnsi="serif" w:cs="serif"/>
          <w:b w:val="0"/>
          <w:bCs w:val="0"/>
          <w:sz w:val="26"/>
        </w:rPr>
        <w:t>ASL Oristano/ARES Sardegna (area Oristano)____________________________________ ___________________________</w:t>
      </w:r>
      <w:r>
        <w:rPr>
          <w:rFonts w:ascii="serif" w:hAnsi="serif" w:cs="serif"/>
          <w:sz w:val="26"/>
        </w:rPr>
        <w:t>_______________________________________________</w:t>
      </w:r>
    </w:p>
    <w:p w:rsidR="003363BD" w:rsidRDefault="003363BD">
      <w:pPr>
        <w:rPr>
          <w:rFonts w:ascii="serif" w:hAnsi="serif" w:cs="serif"/>
          <w:sz w:val="26"/>
        </w:rPr>
      </w:pPr>
    </w:p>
    <w:p w:rsidR="003363BD" w:rsidRDefault="003363BD">
      <w:r>
        <w:rPr>
          <w:rFonts w:ascii="serif" w:hAnsi="serif" w:cs="serif"/>
          <w:sz w:val="26"/>
        </w:rPr>
        <w:t>TIPOLOGIA RAPPORTO DI LAVORO_________________________________________</w:t>
      </w:r>
    </w:p>
    <w:p w:rsidR="003363BD" w:rsidRDefault="003363BD">
      <w:pPr>
        <w:rPr>
          <w:rFonts w:ascii="serif" w:hAnsi="serif" w:cs="serif"/>
          <w:sz w:val="26"/>
        </w:rPr>
      </w:pPr>
    </w:p>
    <w:p w:rsidR="003363BD" w:rsidRDefault="003363BD">
      <w:r>
        <w:rPr>
          <w:rFonts w:ascii="serif" w:hAnsi="serif" w:cs="serif"/>
          <w:sz w:val="26"/>
        </w:rPr>
        <w:t>DURATA RAPPORTO DI LAVORO____________________________________________</w:t>
      </w:r>
    </w:p>
    <w:p w:rsidR="003363BD" w:rsidRDefault="003363BD">
      <w:pPr>
        <w:rPr>
          <w:rFonts w:ascii="serif" w:hAnsi="serif" w:cs="serif"/>
          <w:sz w:val="26"/>
        </w:rPr>
      </w:pPr>
    </w:p>
    <w:p w:rsidR="003363BD" w:rsidRDefault="003363BD">
      <w:r>
        <w:rPr>
          <w:rFonts w:ascii="serif" w:hAnsi="serif" w:cs="serif"/>
          <w:sz w:val="26"/>
        </w:rPr>
        <w:t>PROFILO/MANSIONE/INCARICO____________________________________________</w:t>
      </w:r>
    </w:p>
    <w:p w:rsidR="003363BD" w:rsidRDefault="003363BD">
      <w:pPr>
        <w:rPr>
          <w:rFonts w:ascii="serif" w:hAnsi="serif" w:cs="serif"/>
          <w:sz w:val="26"/>
        </w:rPr>
      </w:pPr>
    </w:p>
    <w:p w:rsidR="003363BD" w:rsidRDefault="003363BD">
      <w:r>
        <w:rPr>
          <w:rFonts w:ascii="serif" w:hAnsi="serif" w:cs="serif"/>
          <w:sz w:val="26"/>
        </w:rPr>
        <w:t>SERVIZIO_________________________________________________________________</w:t>
      </w:r>
    </w:p>
    <w:p w:rsidR="003363BD" w:rsidRDefault="003363BD">
      <w:pPr>
        <w:rPr>
          <w:rFonts w:ascii="serif" w:hAnsi="serif" w:cs="serif"/>
          <w:sz w:val="26"/>
        </w:rPr>
      </w:pPr>
    </w:p>
    <w:p w:rsidR="003363BD" w:rsidRDefault="003363BD">
      <w:r>
        <w:rPr>
          <w:rFonts w:ascii="serif" w:hAnsi="serif" w:cs="serif"/>
          <w:sz w:val="26"/>
        </w:rPr>
        <w:t>SEDE DI LAVORO _________________________________________________________</w:t>
      </w:r>
    </w:p>
    <w:p w:rsidR="003363BD" w:rsidRDefault="003363BD">
      <w:pPr>
        <w:rPr>
          <w:rFonts w:ascii="serif" w:hAnsi="serif" w:cs="serif"/>
          <w:sz w:val="26"/>
        </w:rPr>
      </w:pPr>
    </w:p>
    <w:p w:rsidR="003363BD" w:rsidRDefault="003363BD">
      <w:pPr>
        <w:rPr>
          <w:rFonts w:ascii="serif" w:hAnsi="serif" w:cs="serif"/>
          <w:sz w:val="26"/>
        </w:rPr>
      </w:pPr>
    </w:p>
    <w:p w:rsidR="003363BD" w:rsidRDefault="003363BD">
      <w:pPr>
        <w:jc w:val="both"/>
      </w:pPr>
      <w:r>
        <w:rPr>
          <w:rFonts w:ascii="serif" w:hAnsi="serif" w:cs="serif"/>
          <w:b/>
          <w:bCs/>
          <w:sz w:val="26"/>
        </w:rPr>
        <w:t>Sezione D - Priorità per particolari situazioni personali/familiari</w:t>
      </w:r>
    </w:p>
    <w:p w:rsidR="003363BD" w:rsidRDefault="003363BD">
      <w:pPr>
        <w:jc w:val="both"/>
        <w:rPr>
          <w:rFonts w:ascii="Verdana" w:hAnsi="Verdana" w:cs="Verdana"/>
          <w:sz w:val="21"/>
        </w:rPr>
      </w:pPr>
    </w:p>
    <w:p w:rsidR="003363BD" w:rsidRDefault="003363BD">
      <w:pPr>
        <w:jc w:val="both"/>
        <w:rPr>
          <w:rFonts w:ascii="Verdana" w:hAnsi="Verdana" w:cs="Verdana"/>
          <w:sz w:val="21"/>
        </w:rPr>
      </w:pPr>
    </w:p>
    <w:p w:rsidR="003363BD" w:rsidRDefault="003363BD">
      <w:pPr>
        <w:jc w:val="both"/>
      </w:pPr>
      <w:r>
        <w:rPr>
          <w:rFonts w:ascii="Segoe UI" w:eastAsia="Segoe UI" w:hAnsi="Segoe UI" w:cs="Segoe UI"/>
          <w:sz w:val="26"/>
        </w:rPr>
        <w:t xml:space="preserve">○ </w:t>
      </w:r>
      <w:r>
        <w:rPr>
          <w:rFonts w:ascii="Verdana" w:hAnsi="Verdana" w:cs="Verdana"/>
          <w:sz w:val="21"/>
        </w:rPr>
        <w:t>Bambini portatori di handicap, anche temporaneo, attestato dal Servizio Specialistico di una Azienda Sanitaria pubblica;</w:t>
      </w:r>
    </w:p>
    <w:p w:rsidR="003363BD" w:rsidRDefault="003363BD">
      <w:pPr>
        <w:jc w:val="both"/>
        <w:rPr>
          <w:rFonts w:ascii="Verdana" w:hAnsi="Verdana" w:cs="Verdana"/>
          <w:sz w:val="21"/>
        </w:rPr>
      </w:pPr>
    </w:p>
    <w:p w:rsidR="003363BD" w:rsidRDefault="003363BD">
      <w:pPr>
        <w:jc w:val="both"/>
      </w:pPr>
      <w:r>
        <w:rPr>
          <w:rFonts w:ascii="Segoe UI" w:eastAsia="Segoe UI" w:hAnsi="Segoe UI" w:cs="Segoe UI"/>
          <w:sz w:val="26"/>
        </w:rPr>
        <w:t xml:space="preserve">○ </w:t>
      </w:r>
      <w:r>
        <w:rPr>
          <w:rFonts w:ascii="Verdana" w:hAnsi="Verdana" w:cs="Verdana"/>
          <w:sz w:val="21"/>
        </w:rPr>
        <w:t>Bambini il cui nucleo familiare presenti una situazione socio-ambientale segnalata e/o documentata dai Servizi Sociali operanti presso le strutture pubbliche territoriali, tale da essere di serio pregiudizio per un sano sviluppo psico-fisico del bambino stesso;</w:t>
      </w:r>
    </w:p>
    <w:p w:rsidR="003363BD" w:rsidRDefault="003363BD">
      <w:pPr>
        <w:jc w:val="both"/>
        <w:rPr>
          <w:rFonts w:ascii="Verdana" w:hAnsi="Verdana" w:cs="Verdana"/>
          <w:sz w:val="21"/>
        </w:rPr>
      </w:pPr>
    </w:p>
    <w:p w:rsidR="003363BD" w:rsidRDefault="003363BD">
      <w:pPr>
        <w:jc w:val="both"/>
      </w:pPr>
      <w:r>
        <w:rPr>
          <w:rFonts w:ascii="Segoe UI" w:eastAsia="Segoe UI" w:hAnsi="Segoe UI" w:cs="Segoe UI"/>
          <w:sz w:val="26"/>
        </w:rPr>
        <w:t xml:space="preserve">○ </w:t>
      </w:r>
      <w:r>
        <w:rPr>
          <w:rFonts w:ascii="Verdana" w:hAnsi="Verdana" w:cs="Verdana"/>
          <w:sz w:val="21"/>
        </w:rPr>
        <w:t xml:space="preserve">Bambini appartenenti a famiglie monoparentali, in seguito a morte, mancato riconoscimento o abbandono da parte dell’altro genitore, divorzio, separazione legale o di fatto, detenzione, il cui unico genitore sia dipendente della </w:t>
      </w:r>
      <w:r>
        <w:rPr>
          <w:rStyle w:val="Enfasigrassetto"/>
          <w:rFonts w:ascii="Verdana" w:hAnsi="Verdana" w:cs="Verdana"/>
          <w:b w:val="0"/>
          <w:bCs w:val="0"/>
          <w:sz w:val="21"/>
        </w:rPr>
        <w:t>ASL Oristano/ARES Sardegna (area Oristano)</w:t>
      </w:r>
      <w:r>
        <w:rPr>
          <w:rFonts w:ascii="Verdana" w:hAnsi="Verdana" w:cs="Verdana"/>
          <w:sz w:val="21"/>
        </w:rPr>
        <w:t>;</w:t>
      </w:r>
    </w:p>
    <w:p w:rsidR="003363BD" w:rsidRDefault="003363BD">
      <w:pPr>
        <w:jc w:val="both"/>
        <w:rPr>
          <w:rFonts w:ascii="Verdana" w:hAnsi="Verdana" w:cs="Verdana"/>
          <w:sz w:val="21"/>
        </w:rPr>
      </w:pPr>
    </w:p>
    <w:p w:rsidR="003363BD" w:rsidRDefault="003363BD">
      <w:pPr>
        <w:jc w:val="both"/>
      </w:pPr>
      <w:r>
        <w:rPr>
          <w:rFonts w:ascii="Segoe UI" w:eastAsia="Segoe UI" w:hAnsi="Segoe UI" w:cs="Segoe UI"/>
          <w:sz w:val="26"/>
        </w:rPr>
        <w:t xml:space="preserve">○ </w:t>
      </w:r>
      <w:r>
        <w:rPr>
          <w:rFonts w:ascii="Verdana" w:hAnsi="Verdana" w:cs="Verdana"/>
          <w:sz w:val="21"/>
        </w:rPr>
        <w:t>Bambini facenti parte di un nucleo familiare in cui uno o entrambi i genitori o uno o più fratelli sia portatore di handicap permanente certificato dal Servizio specialistico di una Azienda Sanitaria Locale o di una invalidità documentata pari o superiore al 66%</w:t>
      </w:r>
    </w:p>
    <w:p w:rsidR="003363BD" w:rsidRDefault="003363BD">
      <w:pPr>
        <w:jc w:val="both"/>
        <w:rPr>
          <w:rFonts w:ascii="Segoe UI" w:eastAsia="Segoe UI" w:hAnsi="Segoe UI" w:cs="Segoe UI"/>
          <w:sz w:val="20"/>
          <w:szCs w:val="20"/>
        </w:rPr>
      </w:pPr>
    </w:p>
    <w:p w:rsidR="003363BD" w:rsidRDefault="003363BD">
      <w:pPr>
        <w:jc w:val="both"/>
      </w:pPr>
      <w:r>
        <w:rPr>
          <w:rFonts w:ascii="Segoe UI" w:eastAsia="Segoe UI" w:hAnsi="Segoe UI" w:cs="Segoe UI"/>
          <w:sz w:val="20"/>
          <w:szCs w:val="20"/>
        </w:rPr>
        <w:t>(la ASL di Oristano si riserva la facoltà di verificare la veridicità di quanto dichiarato mediante successiva richiesta di documentazione a comprova)</w:t>
      </w:r>
    </w:p>
    <w:p w:rsidR="003363BD" w:rsidRDefault="003363BD">
      <w:pPr>
        <w:jc w:val="both"/>
        <w:rPr>
          <w:rFonts w:ascii="Verdana" w:hAnsi="Verdana" w:cs="Verdana"/>
          <w:sz w:val="21"/>
        </w:rPr>
      </w:pPr>
    </w:p>
    <w:p w:rsidR="003363BD" w:rsidRDefault="003363BD">
      <w:pPr>
        <w:jc w:val="both"/>
        <w:rPr>
          <w:rFonts w:ascii="Verdana" w:hAnsi="Verdana" w:cs="Verdana"/>
          <w:sz w:val="21"/>
        </w:rPr>
      </w:pPr>
    </w:p>
    <w:p w:rsidR="003363BD" w:rsidRDefault="003363BD">
      <w:pPr>
        <w:jc w:val="both"/>
        <w:rPr>
          <w:rFonts w:ascii="Verdana" w:hAnsi="Verdana" w:cs="Verdana"/>
          <w:sz w:val="21"/>
        </w:rPr>
      </w:pPr>
    </w:p>
    <w:p w:rsidR="003363BD" w:rsidRDefault="003363BD">
      <w:pPr>
        <w:jc w:val="both"/>
      </w:pPr>
      <w:r>
        <w:rPr>
          <w:rFonts w:ascii="serif" w:hAnsi="serif" w:cs="serif"/>
          <w:b/>
          <w:bCs/>
          <w:sz w:val="26"/>
        </w:rPr>
        <w:t>Sezione E - Situazione Economica del nucleo familiare</w:t>
      </w:r>
    </w:p>
    <w:p w:rsidR="003363BD" w:rsidRDefault="003363BD">
      <w:pPr>
        <w:rPr>
          <w:rFonts w:ascii="Verdana" w:hAnsi="Verdana" w:cs="Verdana"/>
          <w:sz w:val="21"/>
        </w:rPr>
      </w:pPr>
    </w:p>
    <w:p w:rsidR="003363BD" w:rsidRDefault="003363BD">
      <w:r>
        <w:rPr>
          <w:rFonts w:ascii="Segoe UI" w:eastAsia="Segoe UI" w:hAnsi="Segoe UI" w:cs="Segoe UI"/>
          <w:sz w:val="26"/>
        </w:rPr>
        <w:t xml:space="preserve">E.1 </w:t>
      </w:r>
    </w:p>
    <w:p w:rsidR="003363BD" w:rsidRDefault="003363BD">
      <w:r>
        <w:rPr>
          <w:rFonts w:ascii="Segoe UI" w:eastAsia="Segoe UI" w:hAnsi="Segoe UI" w:cs="Segoe UI"/>
          <w:sz w:val="26"/>
        </w:rPr>
        <w:t>IMPORTO ISEE del nucleo familiare  € ________________________</w:t>
      </w:r>
    </w:p>
    <w:p w:rsidR="003363BD" w:rsidRDefault="003363BD">
      <w:r>
        <w:rPr>
          <w:rFonts w:ascii="Segoe UI" w:eastAsia="Segoe UI" w:hAnsi="Segoe UI" w:cs="Segoe UI"/>
          <w:sz w:val="20"/>
          <w:szCs w:val="20"/>
        </w:rPr>
        <w:t>(</w:t>
      </w:r>
      <w:r>
        <w:rPr>
          <w:rFonts w:ascii="Segoe UI" w:eastAsia="Segoe UI" w:hAnsi="Segoe UI" w:cs="Segoe UI"/>
          <w:b/>
          <w:bCs/>
          <w:sz w:val="20"/>
          <w:szCs w:val="20"/>
        </w:rPr>
        <w:t>ISEE 202</w:t>
      </w:r>
      <w:r w:rsidR="00E81C18">
        <w:rPr>
          <w:rFonts w:ascii="Segoe UI" w:eastAsia="Segoe UI" w:hAnsi="Segoe UI" w:cs="Segoe UI"/>
          <w:b/>
          <w:bCs/>
          <w:sz w:val="20"/>
          <w:szCs w:val="20"/>
        </w:rPr>
        <w:t>5</w:t>
      </w:r>
      <w:r>
        <w:rPr>
          <w:rFonts w:ascii="Segoe UI" w:eastAsia="Segoe UI" w:hAnsi="Segoe UI" w:cs="Segoe UI"/>
          <w:b/>
          <w:bCs/>
          <w:sz w:val="20"/>
          <w:szCs w:val="20"/>
        </w:rPr>
        <w:t xml:space="preserve"> - allegare documentazione</w:t>
      </w:r>
      <w:r>
        <w:rPr>
          <w:rFonts w:ascii="Segoe UI" w:eastAsia="Segoe UI" w:hAnsi="Segoe UI" w:cs="Segoe UI"/>
          <w:sz w:val="20"/>
          <w:szCs w:val="20"/>
        </w:rPr>
        <w:t>)</w:t>
      </w:r>
    </w:p>
    <w:p w:rsidR="003363BD" w:rsidRDefault="003363BD">
      <w:pPr>
        <w:jc w:val="both"/>
      </w:pPr>
      <w:r>
        <w:rPr>
          <w:rFonts w:ascii="Segoe UI" w:eastAsia="Segoe UI" w:hAnsi="Segoe UI" w:cs="Segoe UI"/>
          <w:sz w:val="20"/>
          <w:szCs w:val="20"/>
        </w:rPr>
        <w:t>Alla domanda va allegata attestazione ISEE. In mancanza di tale dichiarazione, verrà attribuito il punteggio relativo alla fascia reddituale più elevata (zero punti) ed in caso di parità di punteggio nella graduatoria determinerà posizione soccombente rispetto al pari punteggio.</w:t>
      </w:r>
    </w:p>
    <w:p w:rsidR="003363BD" w:rsidRDefault="003363BD">
      <w:pPr>
        <w:rPr>
          <w:rFonts w:ascii="Verdana" w:hAnsi="Verdana" w:cs="Verdana"/>
          <w:sz w:val="21"/>
        </w:rPr>
      </w:pPr>
    </w:p>
    <w:p w:rsidR="003363BD" w:rsidRDefault="003363BD">
      <w:pPr>
        <w:rPr>
          <w:rFonts w:ascii="Segoe UI" w:eastAsia="Segoe UI" w:hAnsi="Segoe UI" w:cs="Segoe UI"/>
          <w:sz w:val="26"/>
        </w:rPr>
      </w:pPr>
    </w:p>
    <w:p w:rsidR="003363BD" w:rsidRDefault="003363BD">
      <w:r>
        <w:rPr>
          <w:rFonts w:ascii="Segoe UI" w:eastAsia="Segoe UI" w:hAnsi="Segoe UI" w:cs="Segoe UI"/>
          <w:sz w:val="26"/>
        </w:rPr>
        <w:t xml:space="preserve">E.2 </w:t>
      </w:r>
    </w:p>
    <w:p w:rsidR="003363BD" w:rsidRDefault="003363BD">
      <w:r>
        <w:rPr>
          <w:rFonts w:ascii="Segoe UI" w:eastAsia="Segoe UI" w:hAnsi="Segoe UI" w:cs="Segoe UI"/>
          <w:sz w:val="26"/>
        </w:rPr>
        <w:t>○ Genitori che svolgono entrambi attività lavorativa:</w:t>
      </w:r>
    </w:p>
    <w:p w:rsidR="003363BD" w:rsidRDefault="003363BD">
      <w:r>
        <w:rPr>
          <w:rFonts w:ascii="Segoe UI" w:eastAsia="Segoe UI" w:hAnsi="Segoe UI" w:cs="Segoe UI"/>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BD" w:rsidRDefault="003363BD">
      <w:pPr>
        <w:jc w:val="both"/>
        <w:rPr>
          <w:rFonts w:ascii="Segoe UI" w:eastAsia="Segoe UI" w:hAnsi="Segoe UI" w:cs="Segoe UI"/>
          <w:sz w:val="20"/>
          <w:szCs w:val="20"/>
        </w:rPr>
      </w:pPr>
    </w:p>
    <w:p w:rsidR="003363BD" w:rsidRDefault="003363BD">
      <w:pPr>
        <w:jc w:val="both"/>
      </w:pPr>
      <w:r>
        <w:rPr>
          <w:rFonts w:ascii="Segoe UI" w:eastAsia="Segoe UI" w:hAnsi="Segoe UI" w:cs="Segoe UI"/>
          <w:sz w:val="20"/>
          <w:szCs w:val="20"/>
        </w:rPr>
        <w:t>(la ASL di Oristano si riserva la facoltà di verificare la veridicità di quanto dichiarato mediante successiva richiesta di documentazione a comprova)</w:t>
      </w:r>
    </w:p>
    <w:p w:rsidR="003363BD" w:rsidRDefault="003363BD">
      <w:pPr>
        <w:jc w:val="both"/>
      </w:pPr>
      <w:r>
        <w:rPr>
          <w:rFonts w:ascii="Segoe UI" w:eastAsia="Segoe UI" w:hAnsi="Segoe UI" w:cs="Segoe UI"/>
          <w:sz w:val="26"/>
        </w:rPr>
        <w:t xml:space="preserve">     </w:t>
      </w:r>
    </w:p>
    <w:p w:rsidR="003363BD" w:rsidRDefault="003363BD">
      <w:pPr>
        <w:jc w:val="both"/>
        <w:rPr>
          <w:rFonts w:ascii="Segoe UI" w:eastAsia="Segoe UI" w:hAnsi="Segoe UI" w:cs="Segoe UI"/>
          <w:sz w:val="26"/>
        </w:rPr>
      </w:pPr>
    </w:p>
    <w:p w:rsidR="003363BD" w:rsidRDefault="003363BD">
      <w:pPr>
        <w:jc w:val="both"/>
        <w:rPr>
          <w:rFonts w:ascii="Segoe UI" w:eastAsia="Segoe UI" w:hAnsi="Segoe UI" w:cs="Segoe UI"/>
          <w:sz w:val="26"/>
        </w:rPr>
      </w:pPr>
    </w:p>
    <w:p w:rsidR="003363BD" w:rsidRDefault="003363BD">
      <w:pPr>
        <w:jc w:val="both"/>
        <w:rPr>
          <w:rFonts w:ascii="Segoe UI" w:eastAsia="Segoe UI" w:hAnsi="Segoe UI" w:cs="Segoe UI"/>
          <w:sz w:val="26"/>
        </w:rPr>
      </w:pPr>
    </w:p>
    <w:p w:rsidR="003363BD" w:rsidRDefault="003363BD">
      <w:pPr>
        <w:jc w:val="both"/>
        <w:rPr>
          <w:rFonts w:ascii="Verdana" w:eastAsia="Segoe UI" w:hAnsi="Verdana" w:cs="Verdana"/>
          <w:sz w:val="21"/>
        </w:rPr>
      </w:pPr>
    </w:p>
    <w:p w:rsidR="003363BD" w:rsidRDefault="003363BD">
      <w:r>
        <w:rPr>
          <w:rFonts w:ascii="Segoe UI" w:eastAsia="Segoe UI" w:hAnsi="Segoe UI" w:cs="Segoe UI"/>
          <w:sz w:val="26"/>
        </w:rPr>
        <w:t xml:space="preserve">E.3 </w:t>
      </w:r>
    </w:p>
    <w:p w:rsidR="003363BD" w:rsidRDefault="003363BD">
      <w:pPr>
        <w:jc w:val="both"/>
      </w:pPr>
      <w:r>
        <w:rPr>
          <w:rFonts w:ascii="Segoe UI" w:eastAsia="Segoe UI" w:hAnsi="Segoe UI" w:cs="Segoe UI"/>
          <w:sz w:val="26"/>
        </w:rPr>
        <w:t>○ Orario e/o sede di lavoro disagiati</w:t>
      </w:r>
    </w:p>
    <w:p w:rsidR="003363BD" w:rsidRDefault="003363BD">
      <w:r>
        <w:rPr>
          <w:rFonts w:ascii="Segoe UI" w:eastAsia="Segoe UI" w:hAnsi="Segoe UI" w:cs="Segoe UI"/>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BD" w:rsidRDefault="003363BD">
      <w:pPr>
        <w:jc w:val="both"/>
      </w:pPr>
      <w:r>
        <w:rPr>
          <w:rFonts w:ascii="Segoe UI" w:eastAsia="Segoe UI" w:hAnsi="Segoe UI" w:cs="Segoe UI"/>
          <w:sz w:val="20"/>
          <w:szCs w:val="20"/>
        </w:rPr>
        <w:t>(la ASL di Oristano si riserva la facoltà di verificare la veridicità di quanto dichiarato mediante successiva richiesta di documentazione a comprova)</w:t>
      </w:r>
    </w:p>
    <w:p w:rsidR="003363BD" w:rsidRDefault="003363BD">
      <w:pPr>
        <w:rPr>
          <w:rFonts w:ascii="Segoe UI" w:eastAsia="Segoe UI" w:hAnsi="Segoe UI" w:cs="Segoe UI"/>
          <w:sz w:val="20"/>
          <w:szCs w:val="20"/>
        </w:rPr>
      </w:pPr>
    </w:p>
    <w:p w:rsidR="003363BD" w:rsidRDefault="003363BD">
      <w:r>
        <w:rPr>
          <w:rFonts w:ascii="Segoe UI" w:eastAsia="Segoe UI" w:hAnsi="Segoe UI" w:cs="Segoe UI"/>
          <w:sz w:val="26"/>
        </w:rPr>
        <w:t xml:space="preserve">E.4 </w:t>
      </w:r>
    </w:p>
    <w:p w:rsidR="003363BD" w:rsidRDefault="003363BD">
      <w:pPr>
        <w:jc w:val="both"/>
      </w:pPr>
      <w:r>
        <w:rPr>
          <w:rFonts w:ascii="Segoe UI" w:eastAsia="Segoe UI" w:hAnsi="Segoe UI" w:cs="Segoe UI"/>
          <w:sz w:val="26"/>
        </w:rPr>
        <w:t xml:space="preserve">○ </w:t>
      </w:r>
      <w:r>
        <w:rPr>
          <w:rFonts w:ascii="Verdana" w:hAnsi="Verdana" w:cs="Verdana"/>
          <w:sz w:val="21"/>
        </w:rPr>
        <w:t>Nuclei familiari con più di un minore (di età tra 0 e 6 anni)</w:t>
      </w:r>
    </w:p>
    <w:p w:rsidR="003363BD" w:rsidRDefault="003363BD">
      <w:r>
        <w:rPr>
          <w:rFonts w:ascii="Segoe UI" w:eastAsia="Segoe UI" w:hAnsi="Segoe UI" w:cs="Segoe UI"/>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BD" w:rsidRDefault="003363BD">
      <w:pPr>
        <w:jc w:val="both"/>
      </w:pPr>
      <w:r>
        <w:rPr>
          <w:rFonts w:ascii="Segoe UI" w:eastAsia="Segoe UI" w:hAnsi="Segoe UI" w:cs="Segoe UI"/>
          <w:sz w:val="20"/>
          <w:szCs w:val="20"/>
        </w:rPr>
        <w:t>(la ASL di Oristano si riserva la facoltà di verificare la veridicità di quanto dichiarato mediante successiva richiesta di documentazione a comprova)</w:t>
      </w:r>
    </w:p>
    <w:p w:rsidR="003363BD" w:rsidRDefault="003363BD">
      <w:pPr>
        <w:rPr>
          <w:rFonts w:ascii="Segoe UI" w:eastAsia="Segoe UI" w:hAnsi="Segoe UI" w:cs="Segoe UI"/>
          <w:sz w:val="20"/>
          <w:szCs w:val="20"/>
        </w:rPr>
      </w:pPr>
    </w:p>
    <w:p w:rsidR="003363BD" w:rsidRDefault="003363BD">
      <w:pPr>
        <w:rPr>
          <w:rFonts w:ascii="Segoe UI" w:eastAsia="Segoe UI" w:hAnsi="Segoe UI" w:cs="Segoe UI"/>
          <w:sz w:val="20"/>
          <w:szCs w:val="20"/>
        </w:rPr>
      </w:pPr>
    </w:p>
    <w:p w:rsidR="003363BD" w:rsidRDefault="003363BD">
      <w:r>
        <w:rPr>
          <w:rFonts w:ascii="Segoe UI" w:eastAsia="Segoe UI" w:hAnsi="Segoe UI" w:cs="Segoe UI"/>
          <w:b/>
          <w:bCs/>
          <w:sz w:val="20"/>
          <w:szCs w:val="20"/>
        </w:rPr>
        <w:t>Luogo e Data</w:t>
      </w:r>
      <w:r>
        <w:rPr>
          <w:rFonts w:ascii="Segoe UI" w:eastAsia="Segoe UI" w:hAnsi="Segoe UI" w:cs="Segoe UI"/>
          <w:b/>
          <w:bCs/>
          <w:sz w:val="20"/>
          <w:szCs w:val="20"/>
        </w:rPr>
        <w:tab/>
      </w:r>
      <w:r>
        <w:rPr>
          <w:rFonts w:ascii="Segoe UI" w:eastAsia="Segoe UI" w:hAnsi="Segoe UI" w:cs="Segoe UI"/>
          <w:b/>
          <w:bCs/>
          <w:sz w:val="20"/>
          <w:szCs w:val="20"/>
        </w:rPr>
        <w:tab/>
      </w:r>
      <w:r>
        <w:rPr>
          <w:rFonts w:ascii="Segoe UI" w:eastAsia="Segoe UI" w:hAnsi="Segoe UI" w:cs="Segoe UI"/>
          <w:b/>
          <w:bCs/>
          <w:sz w:val="20"/>
          <w:szCs w:val="20"/>
        </w:rPr>
        <w:tab/>
      </w:r>
      <w:r>
        <w:rPr>
          <w:rFonts w:ascii="Segoe UI" w:eastAsia="Segoe UI" w:hAnsi="Segoe UI" w:cs="Segoe UI"/>
          <w:b/>
          <w:bCs/>
          <w:sz w:val="20"/>
          <w:szCs w:val="20"/>
        </w:rPr>
        <w:tab/>
      </w:r>
      <w:r>
        <w:rPr>
          <w:rFonts w:ascii="Segoe UI" w:eastAsia="Segoe UI" w:hAnsi="Segoe UI" w:cs="Segoe UI"/>
          <w:b/>
          <w:bCs/>
          <w:sz w:val="20"/>
          <w:szCs w:val="20"/>
        </w:rPr>
        <w:tab/>
      </w:r>
      <w:r>
        <w:rPr>
          <w:rFonts w:ascii="Segoe UI" w:eastAsia="Segoe UI" w:hAnsi="Segoe UI" w:cs="Segoe UI"/>
          <w:b/>
          <w:bCs/>
          <w:sz w:val="20"/>
          <w:szCs w:val="20"/>
        </w:rPr>
        <w:tab/>
      </w:r>
      <w:r>
        <w:rPr>
          <w:rFonts w:ascii="Segoe UI" w:eastAsia="Segoe UI" w:hAnsi="Segoe UI" w:cs="Segoe UI"/>
          <w:b/>
          <w:bCs/>
          <w:sz w:val="20"/>
          <w:szCs w:val="20"/>
        </w:rPr>
        <w:tab/>
      </w:r>
      <w:r>
        <w:rPr>
          <w:rFonts w:ascii="Segoe UI" w:eastAsia="Segoe UI" w:hAnsi="Segoe UI" w:cs="Segoe UI"/>
          <w:b/>
          <w:bCs/>
          <w:sz w:val="20"/>
          <w:szCs w:val="20"/>
        </w:rPr>
        <w:tab/>
      </w:r>
      <w:r>
        <w:rPr>
          <w:rFonts w:ascii="Segoe UI" w:eastAsia="Segoe UI" w:hAnsi="Segoe UI" w:cs="Segoe UI"/>
          <w:b/>
          <w:bCs/>
          <w:sz w:val="20"/>
          <w:szCs w:val="20"/>
        </w:rPr>
        <w:tab/>
      </w:r>
    </w:p>
    <w:p w:rsidR="003363BD" w:rsidRDefault="003363BD">
      <w:r>
        <w:rPr>
          <w:rFonts w:ascii="Segoe UI" w:eastAsia="Segoe UI" w:hAnsi="Segoe UI" w:cs="Segoe UI"/>
          <w:b/>
          <w:bCs/>
          <w:sz w:val="20"/>
          <w:szCs w:val="20"/>
        </w:rPr>
        <w:t>____________________________________________________</w:t>
      </w:r>
      <w:r>
        <w:rPr>
          <w:rFonts w:ascii="Segoe UI" w:eastAsia="Segoe UI" w:hAnsi="Segoe UI" w:cs="Segoe UI"/>
          <w:b/>
          <w:bCs/>
          <w:sz w:val="20"/>
          <w:szCs w:val="20"/>
        </w:rPr>
        <w:tab/>
      </w:r>
      <w:r>
        <w:rPr>
          <w:rFonts w:ascii="Segoe UI" w:eastAsia="Segoe UI" w:hAnsi="Segoe UI" w:cs="Segoe UI"/>
          <w:b/>
          <w:bCs/>
          <w:sz w:val="20"/>
          <w:szCs w:val="20"/>
        </w:rPr>
        <w:tab/>
      </w:r>
      <w:r>
        <w:rPr>
          <w:rFonts w:ascii="Segoe UI" w:eastAsia="Segoe UI" w:hAnsi="Segoe UI" w:cs="Segoe UI"/>
          <w:b/>
          <w:bCs/>
          <w:sz w:val="20"/>
          <w:szCs w:val="20"/>
        </w:rPr>
        <w:tab/>
      </w:r>
      <w:r>
        <w:rPr>
          <w:rFonts w:ascii="Segoe UI" w:eastAsia="Segoe UI" w:hAnsi="Segoe UI" w:cs="Segoe UI"/>
          <w:b/>
          <w:bCs/>
          <w:sz w:val="20"/>
          <w:szCs w:val="20"/>
        </w:rPr>
        <w:tab/>
        <w:t xml:space="preserve">          in fede</w:t>
      </w:r>
    </w:p>
    <w:p w:rsidR="003363BD" w:rsidRDefault="003363BD">
      <w:r>
        <w:rPr>
          <w:rFonts w:ascii="Segoe UI" w:eastAsia="Segoe UI" w:hAnsi="Segoe UI" w:cs="Segoe UI"/>
          <w:b/>
          <w:bCs/>
          <w:sz w:val="20"/>
          <w:szCs w:val="20"/>
        </w:rPr>
        <w:tab/>
      </w:r>
      <w:r>
        <w:rPr>
          <w:rFonts w:ascii="Segoe UI" w:eastAsia="Segoe UI" w:hAnsi="Segoe UI" w:cs="Segoe UI"/>
          <w:b/>
          <w:bCs/>
          <w:sz w:val="20"/>
          <w:szCs w:val="20"/>
        </w:rPr>
        <w:tab/>
      </w:r>
      <w:r>
        <w:rPr>
          <w:rFonts w:ascii="Segoe UI" w:eastAsia="Segoe UI" w:hAnsi="Segoe UI" w:cs="Segoe UI"/>
          <w:b/>
          <w:bCs/>
          <w:sz w:val="20"/>
          <w:szCs w:val="20"/>
        </w:rPr>
        <w:tab/>
      </w:r>
      <w:r>
        <w:rPr>
          <w:rFonts w:ascii="Segoe UI" w:eastAsia="Segoe UI" w:hAnsi="Segoe UI" w:cs="Segoe UI"/>
          <w:b/>
          <w:bCs/>
          <w:sz w:val="20"/>
          <w:szCs w:val="20"/>
        </w:rPr>
        <w:tab/>
      </w:r>
      <w:r>
        <w:rPr>
          <w:rFonts w:ascii="Segoe UI" w:eastAsia="Segoe UI" w:hAnsi="Segoe UI" w:cs="Segoe UI"/>
          <w:b/>
          <w:bCs/>
          <w:sz w:val="20"/>
          <w:szCs w:val="20"/>
        </w:rPr>
        <w:tab/>
      </w:r>
      <w:r>
        <w:rPr>
          <w:rFonts w:ascii="Segoe UI" w:eastAsia="Segoe UI" w:hAnsi="Segoe UI" w:cs="Segoe UI"/>
          <w:b/>
          <w:bCs/>
          <w:sz w:val="20"/>
          <w:szCs w:val="20"/>
        </w:rPr>
        <w:tab/>
      </w:r>
      <w:r>
        <w:rPr>
          <w:rFonts w:ascii="Segoe UI" w:eastAsia="Segoe UI" w:hAnsi="Segoe UI" w:cs="Segoe UI"/>
          <w:b/>
          <w:bCs/>
          <w:sz w:val="20"/>
          <w:szCs w:val="20"/>
        </w:rPr>
        <w:tab/>
      </w:r>
      <w:r>
        <w:rPr>
          <w:rFonts w:ascii="Segoe UI" w:eastAsia="Segoe UI" w:hAnsi="Segoe UI" w:cs="Segoe UI"/>
          <w:b/>
          <w:bCs/>
          <w:sz w:val="20"/>
          <w:szCs w:val="20"/>
        </w:rPr>
        <w:tab/>
        <w:t>________________________________________</w:t>
      </w:r>
    </w:p>
    <w:p w:rsidR="003363BD" w:rsidRDefault="003363BD">
      <w:r>
        <w:rPr>
          <w:rFonts w:ascii="Segoe UI" w:eastAsia="Segoe UI" w:hAnsi="Segoe UI" w:cs="Segoe UI"/>
          <w:b/>
          <w:bCs/>
          <w:sz w:val="20"/>
          <w:szCs w:val="20"/>
        </w:rPr>
        <w:tab/>
      </w:r>
      <w:r>
        <w:rPr>
          <w:rFonts w:ascii="Segoe UI" w:eastAsia="Segoe UI" w:hAnsi="Segoe UI" w:cs="Segoe UI"/>
          <w:b/>
          <w:bCs/>
          <w:sz w:val="20"/>
          <w:szCs w:val="20"/>
        </w:rPr>
        <w:tab/>
      </w:r>
      <w:r>
        <w:rPr>
          <w:rFonts w:ascii="Segoe UI" w:eastAsia="Segoe UI" w:hAnsi="Segoe UI" w:cs="Segoe UI"/>
          <w:b/>
          <w:bCs/>
          <w:sz w:val="20"/>
          <w:szCs w:val="20"/>
        </w:rPr>
        <w:tab/>
      </w:r>
      <w:r>
        <w:rPr>
          <w:rFonts w:ascii="Segoe UI" w:eastAsia="Segoe UI" w:hAnsi="Segoe UI" w:cs="Segoe UI"/>
          <w:b/>
          <w:bCs/>
          <w:sz w:val="20"/>
          <w:szCs w:val="20"/>
        </w:rPr>
        <w:tab/>
      </w:r>
      <w:r>
        <w:rPr>
          <w:rFonts w:ascii="Segoe UI" w:eastAsia="Segoe UI" w:hAnsi="Segoe UI" w:cs="Segoe UI"/>
          <w:b/>
          <w:bCs/>
          <w:sz w:val="20"/>
          <w:szCs w:val="20"/>
        </w:rPr>
        <w:tab/>
      </w:r>
      <w:r>
        <w:rPr>
          <w:rFonts w:ascii="Segoe UI" w:eastAsia="Segoe UI" w:hAnsi="Segoe UI" w:cs="Segoe UI"/>
          <w:b/>
          <w:bCs/>
          <w:sz w:val="20"/>
          <w:szCs w:val="20"/>
        </w:rPr>
        <w:tab/>
      </w:r>
      <w:r>
        <w:rPr>
          <w:rFonts w:ascii="Segoe UI" w:eastAsia="Segoe UI" w:hAnsi="Segoe UI" w:cs="Segoe UI"/>
          <w:b/>
          <w:bCs/>
          <w:sz w:val="20"/>
          <w:szCs w:val="20"/>
        </w:rPr>
        <w:tab/>
      </w:r>
      <w:r>
        <w:rPr>
          <w:rFonts w:ascii="Segoe UI" w:eastAsia="Segoe UI" w:hAnsi="Segoe UI" w:cs="Segoe UI"/>
          <w:b/>
          <w:bCs/>
          <w:sz w:val="20"/>
          <w:szCs w:val="20"/>
        </w:rPr>
        <w:tab/>
      </w:r>
      <w:r>
        <w:rPr>
          <w:rFonts w:ascii="Segoe UI" w:eastAsia="Segoe UI" w:hAnsi="Segoe UI" w:cs="Segoe UI"/>
          <w:b/>
          <w:bCs/>
          <w:sz w:val="20"/>
          <w:szCs w:val="20"/>
        </w:rPr>
        <w:tab/>
        <w:t xml:space="preserve">          (firma)</w:t>
      </w:r>
    </w:p>
    <w:p w:rsidR="003363BD" w:rsidRDefault="003363BD">
      <w:pPr>
        <w:rPr>
          <w:rFonts w:ascii="Segoe UI" w:eastAsia="Segoe UI" w:hAnsi="Segoe UI" w:cs="Segoe UI"/>
          <w:sz w:val="20"/>
          <w:szCs w:val="20"/>
        </w:rPr>
      </w:pPr>
    </w:p>
    <w:p w:rsidR="003363BD" w:rsidRDefault="003363BD">
      <w:pPr>
        <w:rPr>
          <w:rFonts w:ascii="Segoe UI" w:eastAsia="Segoe UI" w:hAnsi="Segoe UI" w:cs="Segoe UI"/>
          <w:sz w:val="20"/>
          <w:szCs w:val="20"/>
        </w:rPr>
      </w:pPr>
    </w:p>
    <w:p w:rsidR="003363BD" w:rsidRDefault="003363BD">
      <w:r>
        <w:rPr>
          <w:rFonts w:ascii="Segoe UI" w:eastAsia="Segoe UI" w:hAnsi="Segoe UI" w:cs="Segoe UI"/>
          <w:b/>
          <w:bCs/>
          <w:sz w:val="20"/>
          <w:szCs w:val="20"/>
        </w:rPr>
        <w:t>Si allega:</w:t>
      </w:r>
    </w:p>
    <w:p w:rsidR="003363BD" w:rsidRDefault="003363BD">
      <w:pPr>
        <w:numPr>
          <w:ilvl w:val="0"/>
          <w:numId w:val="2"/>
        </w:numPr>
      </w:pPr>
      <w:r>
        <w:rPr>
          <w:rFonts w:ascii="Segoe UI" w:eastAsia="Segoe UI" w:hAnsi="Segoe UI" w:cs="Segoe UI"/>
          <w:b/>
          <w:bCs/>
          <w:sz w:val="20"/>
          <w:szCs w:val="20"/>
        </w:rPr>
        <w:t>Copia di Documento di identità in corso di validità</w:t>
      </w:r>
    </w:p>
    <w:p w:rsidR="003363BD" w:rsidRDefault="003363BD">
      <w:pPr>
        <w:numPr>
          <w:ilvl w:val="0"/>
          <w:numId w:val="2"/>
        </w:numPr>
      </w:pPr>
      <w:r>
        <w:rPr>
          <w:rFonts w:ascii="Segoe UI" w:eastAsia="Segoe UI" w:hAnsi="Segoe UI" w:cs="Segoe UI"/>
          <w:b/>
          <w:bCs/>
          <w:sz w:val="20"/>
          <w:szCs w:val="20"/>
        </w:rPr>
        <w:t>Attestazione ISEE 202</w:t>
      </w:r>
      <w:r w:rsidR="00E81C18">
        <w:rPr>
          <w:rFonts w:ascii="Segoe UI" w:eastAsia="Segoe UI" w:hAnsi="Segoe UI" w:cs="Segoe UI"/>
          <w:b/>
          <w:bCs/>
          <w:sz w:val="20"/>
          <w:szCs w:val="20"/>
        </w:rPr>
        <w:t>5</w:t>
      </w:r>
    </w:p>
    <w:p w:rsidR="003363BD" w:rsidRDefault="000B1385">
      <w:pPr>
        <w:numPr>
          <w:ilvl w:val="0"/>
          <w:numId w:val="2"/>
        </w:numPr>
      </w:pPr>
      <w:r>
        <w:rPr>
          <w:rFonts w:ascii="Segoe UI" w:eastAsia="Segoe UI" w:hAnsi="Segoe UI" w:cs="Segoe UI"/>
          <w:b/>
          <w:bCs/>
          <w:sz w:val="20"/>
          <w:szCs w:val="20"/>
        </w:rPr>
        <w:t xml:space="preserve">Informativa </w:t>
      </w:r>
    </w:p>
    <w:p w:rsidR="003363BD" w:rsidRDefault="003363BD">
      <w:pPr>
        <w:numPr>
          <w:ilvl w:val="0"/>
          <w:numId w:val="2"/>
        </w:numPr>
      </w:pPr>
      <w:r>
        <w:rPr>
          <w:rFonts w:ascii="Segoe UI" w:eastAsia="Segoe UI" w:hAnsi="Segoe UI" w:cs="Segoe UI"/>
          <w:b/>
          <w:bCs/>
          <w:sz w:val="20"/>
          <w:szCs w:val="20"/>
        </w:rPr>
        <w:t>Ulteriori Allegati</w:t>
      </w:r>
    </w:p>
    <w:p w:rsidR="003363BD" w:rsidRDefault="003363BD">
      <w:pPr>
        <w:ind w:left="720"/>
      </w:pPr>
      <w:r>
        <w:rPr>
          <w:rFonts w:ascii="Segoe UI" w:eastAsia="Segoe UI" w:hAnsi="Segoe UI" w:cs="Segoe UI"/>
          <w:b/>
          <w:bCs/>
          <w:sz w:val="20"/>
          <w:szCs w:val="20"/>
        </w:rPr>
        <w:t>___________________________________________________________________________________________________________</w:t>
      </w:r>
    </w:p>
    <w:p w:rsidR="003363BD" w:rsidRDefault="003363BD">
      <w:pPr>
        <w:ind w:left="720"/>
      </w:pPr>
      <w:r>
        <w:rPr>
          <w:rFonts w:ascii="Segoe UI" w:eastAsia="Segoe UI" w:hAnsi="Segoe UI" w:cs="Segoe UI"/>
          <w:b/>
          <w:bCs/>
          <w:sz w:val="20"/>
          <w:szCs w:val="20"/>
        </w:rPr>
        <w:t>___________________________________________________________________________________________________________</w:t>
      </w:r>
    </w:p>
    <w:p w:rsidR="003363BD" w:rsidRDefault="003363BD">
      <w:pPr>
        <w:ind w:left="720"/>
      </w:pPr>
      <w:r>
        <w:rPr>
          <w:rFonts w:ascii="Segoe UI" w:eastAsia="Segoe UI" w:hAnsi="Segoe UI" w:cs="Segoe UI"/>
          <w:b/>
          <w:bCs/>
          <w:sz w:val="20"/>
          <w:szCs w:val="20"/>
        </w:rPr>
        <w:t>___________________________________________________________________________________________________________</w:t>
      </w:r>
    </w:p>
    <w:p w:rsidR="003363BD" w:rsidRDefault="003363BD">
      <w:pPr>
        <w:ind w:left="720"/>
      </w:pPr>
      <w:r>
        <w:rPr>
          <w:rFonts w:ascii="Segoe UI" w:eastAsia="Segoe UI" w:hAnsi="Segoe UI" w:cs="Segoe UI"/>
          <w:b/>
          <w:bCs/>
          <w:sz w:val="20"/>
          <w:szCs w:val="20"/>
        </w:rPr>
        <w:t>___________________________________________________________________________________________________________</w:t>
      </w:r>
    </w:p>
    <w:p w:rsidR="003363BD" w:rsidRDefault="003363BD">
      <w:pPr>
        <w:ind w:left="720"/>
      </w:pPr>
      <w:r>
        <w:rPr>
          <w:rFonts w:ascii="Segoe UI" w:eastAsia="Segoe UI" w:hAnsi="Segoe UI" w:cs="Segoe UI"/>
          <w:b/>
          <w:bCs/>
          <w:sz w:val="20"/>
          <w:szCs w:val="20"/>
        </w:rPr>
        <w:t>___________________________________________________________________________________________________________</w:t>
      </w:r>
    </w:p>
    <w:p w:rsidR="003363BD" w:rsidRDefault="003363BD">
      <w:pPr>
        <w:rPr>
          <w:rFonts w:ascii="Segoe UI" w:eastAsia="Segoe UI" w:hAnsi="Segoe UI" w:cs="Segoe UI"/>
          <w:b/>
          <w:bCs/>
          <w:sz w:val="20"/>
          <w:szCs w:val="20"/>
        </w:rPr>
      </w:pPr>
    </w:p>
    <w:p w:rsidR="003363BD" w:rsidRDefault="003363BD">
      <w:pPr>
        <w:rPr>
          <w:rFonts w:ascii="Segoe UI" w:eastAsia="Segoe UI" w:hAnsi="Segoe UI" w:cs="Segoe UI"/>
          <w:b/>
          <w:bCs/>
          <w:sz w:val="20"/>
          <w:szCs w:val="20"/>
        </w:rPr>
      </w:pPr>
    </w:p>
    <w:p w:rsidR="003363BD" w:rsidRDefault="003363BD">
      <w:pPr>
        <w:jc w:val="both"/>
        <w:rPr>
          <w:rFonts w:ascii="Segoe UI" w:eastAsia="Segoe UI" w:hAnsi="Segoe UI" w:cs="Segoe UI"/>
          <w:b/>
          <w:bCs/>
          <w:sz w:val="20"/>
          <w:szCs w:val="20"/>
        </w:rPr>
      </w:pPr>
    </w:p>
    <w:p w:rsidR="003363BD" w:rsidRDefault="003363BD">
      <w:pPr>
        <w:jc w:val="both"/>
        <w:rPr>
          <w:rFonts w:ascii="Segoe UI" w:eastAsia="Segoe UI" w:hAnsi="Segoe UI" w:cs="Segoe UI"/>
          <w:b/>
          <w:bCs/>
          <w:sz w:val="20"/>
          <w:szCs w:val="20"/>
        </w:rPr>
      </w:pPr>
    </w:p>
    <w:p w:rsidR="003363BD" w:rsidRDefault="003363BD">
      <w:pPr>
        <w:jc w:val="both"/>
        <w:rPr>
          <w:rFonts w:ascii="Segoe UI" w:eastAsia="Segoe UI" w:hAnsi="Segoe UI" w:cs="Segoe UI"/>
          <w:b/>
          <w:bCs/>
          <w:sz w:val="20"/>
          <w:szCs w:val="20"/>
        </w:rPr>
      </w:pPr>
    </w:p>
    <w:p w:rsidR="003363BD" w:rsidRDefault="003363BD">
      <w:pPr>
        <w:jc w:val="both"/>
        <w:rPr>
          <w:rFonts w:ascii="Segoe UI" w:eastAsia="Segoe UI" w:hAnsi="Segoe UI" w:cs="Segoe UI"/>
          <w:b/>
          <w:bCs/>
          <w:sz w:val="20"/>
          <w:szCs w:val="20"/>
        </w:rPr>
      </w:pPr>
    </w:p>
    <w:p w:rsidR="003363BD" w:rsidRDefault="003363BD">
      <w:pPr>
        <w:jc w:val="both"/>
        <w:rPr>
          <w:rFonts w:ascii="Segoe UI" w:eastAsia="Segoe UI" w:hAnsi="Segoe UI" w:cs="Segoe UI"/>
          <w:b/>
          <w:bCs/>
          <w:sz w:val="20"/>
          <w:szCs w:val="20"/>
        </w:rPr>
      </w:pPr>
    </w:p>
    <w:p w:rsidR="003363BD" w:rsidRDefault="003363BD">
      <w:pPr>
        <w:jc w:val="both"/>
        <w:rPr>
          <w:rFonts w:ascii="Segoe UI" w:eastAsia="Segoe UI" w:hAnsi="Segoe UI" w:cs="Segoe UI"/>
          <w:b/>
          <w:bCs/>
          <w:sz w:val="20"/>
          <w:szCs w:val="20"/>
        </w:rPr>
      </w:pPr>
    </w:p>
    <w:p w:rsidR="003363BD" w:rsidRDefault="003363BD">
      <w:pPr>
        <w:jc w:val="both"/>
      </w:pPr>
    </w:p>
    <w:p w:rsidR="003363BD" w:rsidRDefault="003363BD">
      <w:pPr>
        <w:jc w:val="both"/>
      </w:pPr>
    </w:p>
    <w:p w:rsidR="003363BD" w:rsidRDefault="003363BD">
      <w:pPr>
        <w:jc w:val="both"/>
      </w:pPr>
    </w:p>
    <w:p w:rsidR="003363BD" w:rsidRDefault="003363BD">
      <w:pPr>
        <w:jc w:val="center"/>
      </w:pPr>
      <w:r>
        <w:rPr>
          <w:rFonts w:ascii="Segoe UI" w:eastAsia="Segoe UI" w:hAnsi="Segoe UI" w:cs="Segoe UI"/>
          <w:b/>
          <w:bCs/>
          <w:sz w:val="20"/>
          <w:szCs w:val="20"/>
        </w:rPr>
        <w:t xml:space="preserve">INFORMATIVA SULL’USO DEI DATI PERSONALI </w:t>
      </w:r>
    </w:p>
    <w:p w:rsidR="003363BD" w:rsidRDefault="003363BD">
      <w:pPr>
        <w:rPr>
          <w:rFonts w:ascii="serif" w:hAnsi="serif" w:cs="serif"/>
          <w:sz w:val="26"/>
        </w:rPr>
      </w:pPr>
    </w:p>
    <w:p w:rsidR="003363BD" w:rsidRDefault="003363BD">
      <w:pPr>
        <w:jc w:val="both"/>
      </w:pPr>
      <w:r>
        <w:rPr>
          <w:rFonts w:ascii="sans-serif" w:hAnsi="sans-serif" w:cs="sans-serif"/>
        </w:rPr>
        <w:t>Ai sensi del Regolamento (UE) 2016/679 del Parlamento europeo e del Consiglio del 27 aprile 2016 recante la disciplina europea per la protezione delle persone fisiche con riguardo al trattamento dei dati personali, nonché alla libera circolazione di tali dati (General Data Protection Regulation, nel prosieguo "GDPR"), e nel rispetto del decreto legislativo 30 giugno 2003, n. 196, così come novellato dal decreto legislativo 10 agosto 2018, n. 101, si informa che  i dati personali forniti  saranno trattati nel rispetto dei principi di correttezza, liceità e trasparenza e di tutela della Sua riservatezza e dei Suoi diritti.</w:t>
      </w:r>
    </w:p>
    <w:p w:rsidR="003363BD" w:rsidRDefault="003363BD">
      <w:pPr>
        <w:rPr>
          <w:rFonts w:ascii="sans-serif" w:hAnsi="sans-serif" w:cs="sans-serif"/>
        </w:rPr>
      </w:pPr>
    </w:p>
    <w:p w:rsidR="003363BD" w:rsidRDefault="003363BD">
      <w:pPr>
        <w:jc w:val="both"/>
      </w:pPr>
      <w:r>
        <w:rPr>
          <w:rFonts w:ascii="sans-serif" w:hAnsi="sans-serif" w:cs="sans-serif"/>
        </w:rPr>
        <w:t xml:space="preserve">Ai sensi dell’articolo 13 del Regolamento (UE) 2016/679, pertanto, Le forniamo le seguenti informazioni: </w:t>
      </w:r>
    </w:p>
    <w:p w:rsidR="003363BD" w:rsidRDefault="003363BD">
      <w:pPr>
        <w:rPr>
          <w:rFonts w:ascii="sans-serif" w:hAnsi="sans-serif" w:cs="sans-serif"/>
        </w:rPr>
      </w:pPr>
    </w:p>
    <w:p w:rsidR="003363BD" w:rsidRDefault="003363BD">
      <w:pPr>
        <w:numPr>
          <w:ilvl w:val="0"/>
          <w:numId w:val="3"/>
        </w:numPr>
        <w:tabs>
          <w:tab w:val="left" w:pos="338"/>
        </w:tabs>
        <w:ind w:left="340" w:hanging="340"/>
        <w:jc w:val="both"/>
      </w:pPr>
      <w:r>
        <w:rPr>
          <w:rFonts w:ascii="sans-serif" w:hAnsi="sans-serif" w:cs="sans-serif"/>
        </w:rPr>
        <w:t>il trattamento dei dati comunicati con la presente istanza/dichiarazione è finalizzato allo sviluppo del procedimento amministrativo per la definizione della graduatoria per l’accesso al Servizio Asi</w:t>
      </w:r>
      <w:r w:rsidR="00E81C18">
        <w:rPr>
          <w:rFonts w:ascii="sans-serif" w:hAnsi="sans-serif" w:cs="sans-serif"/>
        </w:rPr>
        <w:t xml:space="preserve">lo Nido Aziendale ASL Oristano </w:t>
      </w:r>
      <w:r>
        <w:rPr>
          <w:rFonts w:ascii="sans-serif" w:hAnsi="sans-serif" w:cs="sans-serif"/>
        </w:rPr>
        <w:t>ed alle attività ad esso correlate e conseguenti.</w:t>
      </w:r>
    </w:p>
    <w:p w:rsidR="000B1385" w:rsidRDefault="003363BD" w:rsidP="000B1385">
      <w:pPr>
        <w:numPr>
          <w:ilvl w:val="0"/>
          <w:numId w:val="3"/>
        </w:numPr>
        <w:tabs>
          <w:tab w:val="left" w:pos="338"/>
        </w:tabs>
        <w:ind w:left="340" w:hanging="340"/>
        <w:jc w:val="both"/>
      </w:pPr>
      <w:r>
        <w:rPr>
          <w:rFonts w:ascii="sans-serif" w:hAnsi="sans-serif" w:cs="sans-serif"/>
        </w:rPr>
        <w:t>il trattamento sarà effettuato con moda</w:t>
      </w:r>
      <w:r w:rsidR="000B1385">
        <w:rPr>
          <w:rFonts w:ascii="sans-serif" w:hAnsi="sans-serif" w:cs="sans-serif"/>
        </w:rPr>
        <w:t>lità informatizzate e/o manuali</w:t>
      </w:r>
    </w:p>
    <w:p w:rsidR="003363BD" w:rsidRDefault="003363BD" w:rsidP="000B1385">
      <w:pPr>
        <w:numPr>
          <w:ilvl w:val="0"/>
          <w:numId w:val="3"/>
        </w:numPr>
        <w:tabs>
          <w:tab w:val="left" w:pos="338"/>
        </w:tabs>
        <w:ind w:left="340" w:hanging="340"/>
        <w:jc w:val="both"/>
      </w:pPr>
      <w:r w:rsidRPr="000B1385">
        <w:rPr>
          <w:rFonts w:ascii="sans-serif" w:hAnsi="sans-serif" w:cs="sans-serif"/>
        </w:rPr>
        <w:t>il conferimento dei dati ed il loro trattamento è obbligatorio in quanto necessario per la definizione della graduatoria degli aventi diritto al Servizio Nido Aziendale e presupposto per la gestione dello stesso da par</w:t>
      </w:r>
      <w:r w:rsidR="000B1385" w:rsidRPr="000B1385">
        <w:rPr>
          <w:rFonts w:ascii="sans-serif" w:hAnsi="sans-serif" w:cs="sans-serif"/>
        </w:rPr>
        <w:t>te del Comune di Oristano quale</w:t>
      </w:r>
      <w:r w:rsidR="000B1385">
        <w:rPr>
          <w:rFonts w:ascii="sans-serif" w:hAnsi="sans-serif" w:cs="sans-serif"/>
        </w:rPr>
        <w:t xml:space="preserve"> gestore del Servizio.</w:t>
      </w:r>
      <w:r w:rsidR="000B1385" w:rsidRPr="000B1385">
        <w:rPr>
          <w:rFonts w:ascii="sans-serif" w:hAnsi="sans-serif" w:cs="sans-serif"/>
        </w:rPr>
        <w:t xml:space="preserve"> La base giuridica che legittima il trattamento è rinvenibile</w:t>
      </w:r>
      <w:r w:rsidR="000B1385">
        <w:rPr>
          <w:rFonts w:ascii="sans-serif" w:hAnsi="sans-serif" w:cs="sans-serif"/>
        </w:rPr>
        <w:t xml:space="preserve"> nell’art. 6, par. 1 lett.</w:t>
      </w:r>
      <w:bookmarkStart w:id="0" w:name="_GoBack"/>
      <w:bookmarkEnd w:id="0"/>
      <w:r w:rsidR="000B1385" w:rsidRPr="000B1385">
        <w:rPr>
          <w:rFonts w:ascii="sans-serif" w:hAnsi="sans-serif" w:cs="sans-serif"/>
        </w:rPr>
        <w:t xml:space="preserve"> e)del GDPR.</w:t>
      </w:r>
    </w:p>
    <w:p w:rsidR="003363BD" w:rsidRDefault="003363BD">
      <w:pPr>
        <w:numPr>
          <w:ilvl w:val="0"/>
          <w:numId w:val="3"/>
        </w:numPr>
        <w:tabs>
          <w:tab w:val="left" w:pos="338"/>
        </w:tabs>
        <w:ind w:left="340" w:hanging="340"/>
        <w:jc w:val="both"/>
      </w:pPr>
      <w:r>
        <w:rPr>
          <w:rFonts w:ascii="sans-serif" w:hAnsi="sans-serif" w:cs="sans-serif"/>
        </w:rPr>
        <w:t>I dati personali e sensibili dei soggetti che risulteranno beneficiari del Servizio, contenuti nella presente istanza/dichiarazione, verranno comunicati al Comune di Oristano - Ufficio Prima Infanzia per l’organizzazione e la gestione delle attività ad esso correlate e conseguenti;</w:t>
      </w:r>
    </w:p>
    <w:p w:rsidR="00C40E08" w:rsidRDefault="003363BD" w:rsidP="00C40E08">
      <w:pPr>
        <w:numPr>
          <w:ilvl w:val="0"/>
          <w:numId w:val="3"/>
        </w:numPr>
        <w:tabs>
          <w:tab w:val="left" w:pos="338"/>
        </w:tabs>
        <w:ind w:left="340" w:hanging="340"/>
        <w:jc w:val="both"/>
      </w:pPr>
      <w:r>
        <w:rPr>
          <w:rFonts w:ascii="sans-serif" w:hAnsi="sans-serif" w:cs="sans-serif"/>
        </w:rPr>
        <w:t xml:space="preserve">Titolare del trattamento dei dati è la </w:t>
      </w:r>
      <w:r>
        <w:rPr>
          <w:rFonts w:ascii="Arial" w:eastAsia="Arial" w:hAnsi="Arial" w:cs="Arial"/>
          <w:color w:val="00000A"/>
          <w:sz w:val="22"/>
          <w:szCs w:val="22"/>
        </w:rPr>
        <w:t>ASL n° 5 di Oristano</w:t>
      </w:r>
      <w:r>
        <w:rPr>
          <w:rFonts w:ascii="sans-serif" w:hAnsi="sans-serif" w:cs="sans-serif"/>
        </w:rPr>
        <w:t>;</w:t>
      </w:r>
    </w:p>
    <w:p w:rsidR="00C40E08" w:rsidRPr="00C40E08" w:rsidRDefault="00C40E08" w:rsidP="00C40E08">
      <w:pPr>
        <w:numPr>
          <w:ilvl w:val="0"/>
          <w:numId w:val="3"/>
        </w:numPr>
        <w:tabs>
          <w:tab w:val="left" w:pos="338"/>
        </w:tabs>
        <w:ind w:left="340" w:hanging="340"/>
        <w:jc w:val="both"/>
      </w:pPr>
      <w:r w:rsidRPr="00C40E08">
        <w:rPr>
          <w:rFonts w:ascii="sans-serif" w:hAnsi="sans-serif" w:cs="sans-serif"/>
        </w:rPr>
        <w:t xml:space="preserve">Il Responsabile della protezione dei dati (RPD o DPO) nominato </w:t>
      </w:r>
      <w:r>
        <w:rPr>
          <w:rFonts w:ascii="sans-serif" w:hAnsi="sans-serif" w:cs="sans-serif"/>
        </w:rPr>
        <w:t xml:space="preserve">dalla ASL Oristano </w:t>
      </w:r>
      <w:r w:rsidRPr="00C40E08">
        <w:rPr>
          <w:rFonts w:ascii="sans-serif" w:hAnsi="sans-serif" w:cs="sans-serif"/>
        </w:rPr>
        <w:t>è la Sipal s.r.l. nella persona del Dott. Danilo Cannas, contattabile all'indirizzo email: dpo@</w:t>
      </w:r>
      <w:r>
        <w:rPr>
          <w:rFonts w:ascii="sans-serif" w:hAnsi="sans-serif" w:cs="sans-serif"/>
        </w:rPr>
        <w:t>asloristano.it</w:t>
      </w:r>
    </w:p>
    <w:p w:rsidR="003363BD" w:rsidRDefault="003363BD">
      <w:pPr>
        <w:numPr>
          <w:ilvl w:val="0"/>
          <w:numId w:val="3"/>
        </w:numPr>
        <w:tabs>
          <w:tab w:val="left" w:pos="338"/>
        </w:tabs>
        <w:ind w:left="340" w:hanging="340"/>
        <w:jc w:val="both"/>
      </w:pPr>
      <w:r>
        <w:rPr>
          <w:rFonts w:ascii="sans-serif" w:hAnsi="sans-serif" w:cs="sans-serif"/>
        </w:rPr>
        <w:t>Il dichiarante può rivolgersi, in ogni momento, all’ufficio competente, presso il quale ha presentato la presente istanza/dichiarazione, per verificare i dati che lo riguardano e farli eventualmente aggiornare, integrare, rettificare o cancellare, chiederne il blocco ed opporsi al loro trattamento, se trattati in violazione di legge.</w:t>
      </w:r>
    </w:p>
    <w:p w:rsidR="003363BD" w:rsidRDefault="003363BD">
      <w:pPr>
        <w:jc w:val="both"/>
        <w:rPr>
          <w:rFonts w:ascii="sans-serif" w:hAnsi="sans-serif" w:cs="sans-serif"/>
        </w:rPr>
      </w:pPr>
    </w:p>
    <w:p w:rsidR="003363BD" w:rsidRDefault="003363BD">
      <w:pPr>
        <w:jc w:val="center"/>
      </w:pPr>
      <w:r>
        <w:rPr>
          <w:rFonts w:ascii="sans-serif" w:hAnsi="sans-serif" w:cs="sans-serif"/>
        </w:rPr>
        <w:t>/------------------------------------------/</w:t>
      </w:r>
    </w:p>
    <w:p w:rsidR="003363BD" w:rsidRDefault="003363BD">
      <w:pPr>
        <w:jc w:val="both"/>
        <w:rPr>
          <w:rFonts w:ascii="sans-serif" w:hAnsi="sans-serif" w:cs="sans-serif"/>
        </w:rPr>
      </w:pPr>
    </w:p>
    <w:p w:rsidR="003363BD" w:rsidRDefault="003363BD">
      <w:pPr>
        <w:jc w:val="both"/>
        <w:rPr>
          <w:rFonts w:ascii="sans-serif" w:hAnsi="sans-serif" w:cs="sans-serif"/>
        </w:rPr>
      </w:pPr>
    </w:p>
    <w:p w:rsidR="003363BD" w:rsidRDefault="003363BD">
      <w:pPr>
        <w:jc w:val="both"/>
      </w:pPr>
      <w:r>
        <w:rPr>
          <w:rFonts w:ascii="sans-serif" w:hAnsi="sans-serif" w:cs="sans-serif"/>
        </w:rPr>
        <w:t>Nel caso in cui il richiedente risulti beneficiario del servizio si autorizza</w:t>
      </w:r>
      <w:r w:rsidR="000B1385">
        <w:rPr>
          <w:rFonts w:ascii="sans-serif" w:hAnsi="sans-serif" w:cs="sans-serif"/>
        </w:rPr>
        <w:t xml:space="preserve"> sin d’ora</w:t>
      </w:r>
      <w:r>
        <w:rPr>
          <w:rFonts w:ascii="sans-serif" w:hAnsi="sans-serif" w:cs="sans-serif"/>
        </w:rPr>
        <w:t xml:space="preserve"> la </w:t>
      </w:r>
      <w:r>
        <w:rPr>
          <w:rFonts w:ascii="Arial" w:eastAsia="Arial" w:hAnsi="Arial" w:cs="Arial"/>
          <w:color w:val="00000A"/>
          <w:sz w:val="22"/>
          <w:szCs w:val="22"/>
        </w:rPr>
        <w:t>ASL n° 5 di Oristano</w:t>
      </w:r>
      <w:r>
        <w:rPr>
          <w:rFonts w:ascii="sans-serif" w:hAnsi="sans-serif" w:cs="sans-serif"/>
        </w:rPr>
        <w:t xml:space="preserve"> a trasmettere la presente domanda e/o i dati ivi indicati all’Ufficio Prima Infanzia del Comune di Oristano per la gestione del Servizio. Resta ferma la facoltà del medesimo Ufficio di richiedere all’interessato ulteriore documentazione/informazioni necessaria/e alla gestione degli aspetti organizzativi e amministrativi dello stesso.</w:t>
      </w:r>
    </w:p>
    <w:p w:rsidR="003363BD" w:rsidRDefault="003363BD">
      <w:r>
        <w:rPr>
          <w:rFonts w:ascii="sans-serif" w:hAnsi="sans-serif" w:cs="sans-serif"/>
        </w:rPr>
        <w:tab/>
      </w:r>
      <w:r>
        <w:rPr>
          <w:rFonts w:ascii="sans-serif" w:hAnsi="sans-serif" w:cs="sans-serif"/>
        </w:rPr>
        <w:tab/>
      </w:r>
      <w:r>
        <w:rPr>
          <w:rFonts w:ascii="sans-serif" w:hAnsi="sans-serif" w:cs="sans-serif"/>
        </w:rPr>
        <w:tab/>
      </w:r>
      <w:r>
        <w:rPr>
          <w:rFonts w:ascii="sans-serif" w:hAnsi="sans-serif" w:cs="sans-serif"/>
        </w:rPr>
        <w:tab/>
      </w:r>
      <w:r>
        <w:rPr>
          <w:rFonts w:ascii="sans-serif" w:hAnsi="sans-serif" w:cs="sans-serif"/>
        </w:rPr>
        <w:tab/>
      </w:r>
      <w:r>
        <w:rPr>
          <w:rFonts w:ascii="sans-serif" w:hAnsi="sans-serif" w:cs="sans-serif"/>
        </w:rPr>
        <w:tab/>
      </w:r>
      <w:r>
        <w:rPr>
          <w:rFonts w:ascii="sans-serif" w:hAnsi="sans-serif" w:cs="sans-serif"/>
        </w:rPr>
        <w:tab/>
      </w:r>
      <w:r>
        <w:rPr>
          <w:rFonts w:ascii="sans-serif" w:hAnsi="sans-serif" w:cs="sans-serif"/>
        </w:rPr>
        <w:tab/>
      </w:r>
      <w:r>
        <w:rPr>
          <w:rFonts w:ascii="sans-serif" w:hAnsi="sans-serif" w:cs="sans-serif"/>
        </w:rPr>
        <w:tab/>
      </w:r>
      <w:r>
        <w:rPr>
          <w:rFonts w:ascii="sans-serif" w:hAnsi="sans-serif" w:cs="sans-serif"/>
        </w:rPr>
        <w:tab/>
      </w:r>
      <w:r>
        <w:rPr>
          <w:rFonts w:ascii="sans-serif" w:hAnsi="sans-serif" w:cs="sans-serif"/>
        </w:rPr>
        <w:tab/>
      </w:r>
      <w:r>
        <w:rPr>
          <w:rFonts w:ascii="sans-serif" w:hAnsi="sans-serif" w:cs="sans-serif"/>
        </w:rPr>
        <w:tab/>
        <w:t xml:space="preserve">   </w:t>
      </w:r>
      <w:r>
        <w:rPr>
          <w:rFonts w:ascii="sans-serif" w:hAnsi="sans-serif" w:cs="sans-serif"/>
          <w:b/>
          <w:bCs/>
        </w:rPr>
        <w:t xml:space="preserve">  </w:t>
      </w:r>
    </w:p>
    <w:p w:rsidR="003363BD" w:rsidRDefault="003363BD">
      <w:r>
        <w:rPr>
          <w:rFonts w:ascii="sans-serif" w:hAnsi="sans-serif" w:cs="sans-serif"/>
          <w:b/>
          <w:bCs/>
        </w:rPr>
        <w:t>Data: ___/___/_________</w:t>
      </w:r>
    </w:p>
    <w:p w:rsidR="003363BD" w:rsidRDefault="003363BD">
      <w:r>
        <w:rPr>
          <w:rFonts w:ascii="sans-serif" w:hAnsi="sans-serif" w:cs="sans-serif"/>
          <w:b/>
          <w:bCs/>
        </w:rPr>
        <w:tab/>
      </w:r>
      <w:r>
        <w:rPr>
          <w:rFonts w:ascii="sans-serif" w:hAnsi="sans-serif" w:cs="sans-serif"/>
          <w:b/>
          <w:bCs/>
        </w:rPr>
        <w:tab/>
      </w:r>
      <w:r>
        <w:rPr>
          <w:rFonts w:ascii="sans-serif" w:hAnsi="sans-serif" w:cs="sans-serif"/>
          <w:b/>
          <w:bCs/>
        </w:rPr>
        <w:tab/>
      </w:r>
      <w:r>
        <w:rPr>
          <w:rFonts w:ascii="sans-serif" w:hAnsi="sans-serif" w:cs="sans-serif"/>
          <w:b/>
          <w:bCs/>
        </w:rPr>
        <w:tab/>
      </w:r>
      <w:r>
        <w:rPr>
          <w:rFonts w:ascii="sans-serif" w:hAnsi="sans-serif" w:cs="sans-serif"/>
          <w:b/>
          <w:bCs/>
        </w:rPr>
        <w:tab/>
      </w:r>
      <w:r>
        <w:rPr>
          <w:rFonts w:ascii="sans-serif" w:hAnsi="sans-serif" w:cs="sans-serif"/>
          <w:b/>
          <w:bCs/>
        </w:rPr>
        <w:tab/>
      </w:r>
      <w:r>
        <w:rPr>
          <w:rFonts w:ascii="sans-serif" w:hAnsi="sans-serif" w:cs="sans-serif"/>
          <w:b/>
          <w:bCs/>
        </w:rPr>
        <w:tab/>
        <w:t>__________________________________</w:t>
      </w:r>
    </w:p>
    <w:p w:rsidR="003363BD" w:rsidRDefault="003363BD">
      <w:r>
        <w:rPr>
          <w:rFonts w:ascii="sans-serif" w:hAnsi="sans-serif" w:cs="sans-serif"/>
          <w:b/>
          <w:bCs/>
        </w:rPr>
        <w:lastRenderedPageBreak/>
        <w:tab/>
      </w:r>
      <w:r>
        <w:rPr>
          <w:rFonts w:ascii="sans-serif" w:hAnsi="sans-serif" w:cs="sans-serif"/>
          <w:b/>
          <w:bCs/>
        </w:rPr>
        <w:tab/>
      </w:r>
      <w:r>
        <w:rPr>
          <w:rFonts w:ascii="sans-serif" w:hAnsi="sans-serif" w:cs="sans-serif"/>
          <w:b/>
          <w:bCs/>
        </w:rPr>
        <w:tab/>
      </w:r>
      <w:r>
        <w:rPr>
          <w:rFonts w:ascii="sans-serif" w:hAnsi="sans-serif" w:cs="sans-serif"/>
          <w:b/>
          <w:bCs/>
        </w:rPr>
        <w:tab/>
      </w:r>
      <w:r>
        <w:rPr>
          <w:rFonts w:ascii="sans-serif" w:hAnsi="sans-serif" w:cs="sans-serif"/>
          <w:b/>
          <w:bCs/>
        </w:rPr>
        <w:tab/>
      </w:r>
      <w:r>
        <w:rPr>
          <w:rFonts w:ascii="sans-serif" w:hAnsi="sans-serif" w:cs="sans-serif"/>
          <w:b/>
          <w:bCs/>
        </w:rPr>
        <w:tab/>
      </w:r>
      <w:r>
        <w:rPr>
          <w:rFonts w:ascii="sans-serif" w:hAnsi="sans-serif" w:cs="sans-serif"/>
          <w:b/>
          <w:bCs/>
        </w:rPr>
        <w:tab/>
      </w:r>
      <w:r>
        <w:rPr>
          <w:rFonts w:ascii="sans-serif" w:hAnsi="sans-serif" w:cs="sans-serif"/>
          <w:b/>
          <w:bCs/>
        </w:rPr>
        <w:tab/>
      </w:r>
      <w:r>
        <w:rPr>
          <w:rFonts w:ascii="sans-serif" w:hAnsi="sans-serif" w:cs="sans-serif"/>
          <w:b/>
          <w:bCs/>
        </w:rPr>
        <w:tab/>
        <w:t xml:space="preserve">   (firma)</w:t>
      </w:r>
    </w:p>
    <w:sectPr w:rsidR="003363BD">
      <w:footerReference w:type="default" r:id="rId8"/>
      <w:footerReference w:type="first" r:id="rId9"/>
      <w:pgSz w:w="11906" w:h="16838"/>
      <w:pgMar w:top="719" w:right="1134" w:bottom="2041" w:left="1134"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E1" w:rsidRDefault="007727E1">
      <w:r>
        <w:separator/>
      </w:r>
    </w:p>
  </w:endnote>
  <w:endnote w:type="continuationSeparator" w:id="0">
    <w:p w:rsidR="007727E1" w:rsidRDefault="0077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20002A87" w:usb1="00000000" w:usb2="00000000"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serif">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ans-serif">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3BD" w:rsidRDefault="003363BD">
    <w:r>
      <w:rPr>
        <w:color w:val="CC0000"/>
      </w:rPr>
      <w:t>______________________________________________________________________________</w:t>
    </w:r>
  </w:p>
  <w:p w:rsidR="003363BD" w:rsidRDefault="003363BD">
    <w:pPr>
      <w:jc w:val="right"/>
    </w:pPr>
    <w:r>
      <w:rPr>
        <w:rFonts w:ascii="Arial" w:hAnsi="Arial" w:cs="Arial"/>
        <w:sz w:val="16"/>
        <w:szCs w:val="16"/>
      </w:rPr>
      <w:t xml:space="preserve">Pagina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0B1385">
      <w:rPr>
        <w:rFonts w:cs="Arial"/>
        <w:noProof/>
        <w:sz w:val="16"/>
        <w:szCs w:val="16"/>
      </w:rPr>
      <w:t>1</w:t>
    </w:r>
    <w:r>
      <w:rPr>
        <w:rFonts w:cs="Arial"/>
        <w:sz w:val="16"/>
        <w:szCs w:val="16"/>
      </w:rPr>
      <w:fldChar w:fldCharType="end"/>
    </w:r>
    <w:r>
      <w:rPr>
        <w:rFonts w:ascii="Arial" w:hAnsi="Arial" w:cs="Arial"/>
        <w:sz w:val="16"/>
        <w:szCs w:val="16"/>
      </w:rPr>
      <w:t xml:space="preserve"> di </w:t>
    </w:r>
    <w:r>
      <w:rPr>
        <w:rFonts w:cs="Arial"/>
        <w:sz w:val="16"/>
        <w:szCs w:val="16"/>
      </w:rPr>
      <w:fldChar w:fldCharType="begin"/>
    </w:r>
    <w:r>
      <w:rPr>
        <w:rFonts w:cs="Arial"/>
        <w:sz w:val="16"/>
        <w:szCs w:val="16"/>
      </w:rPr>
      <w:instrText xml:space="preserve"> NUMPAGES \* ARABIC </w:instrText>
    </w:r>
    <w:r>
      <w:rPr>
        <w:rFonts w:cs="Arial"/>
        <w:sz w:val="16"/>
        <w:szCs w:val="16"/>
      </w:rPr>
      <w:fldChar w:fldCharType="separate"/>
    </w:r>
    <w:r w:rsidR="000B1385">
      <w:rPr>
        <w:rFonts w:cs="Arial"/>
        <w:noProof/>
        <w:sz w:val="16"/>
        <w:szCs w:val="16"/>
      </w:rPr>
      <w:t>2</w:t>
    </w:r>
    <w:r>
      <w:rPr>
        <w:rFonts w:cs="Arial"/>
        <w:sz w:val="16"/>
        <w:szCs w:val="16"/>
      </w:rPr>
      <w:fldChar w:fldCharType="end"/>
    </w:r>
    <w:r>
      <w:rPr>
        <w:rFonts w:ascii="Arial" w:hAnsi="Arial" w:cs="Aria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3BD" w:rsidRDefault="003363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E1" w:rsidRDefault="007727E1">
      <w:r>
        <w:separator/>
      </w:r>
    </w:p>
  </w:footnote>
  <w:footnote w:type="continuationSeparator" w:id="0">
    <w:p w:rsidR="007727E1" w:rsidRDefault="00772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80C"/>
    <w:rsid w:val="000B1385"/>
    <w:rsid w:val="002F4812"/>
    <w:rsid w:val="003363BD"/>
    <w:rsid w:val="00756638"/>
    <w:rsid w:val="007727E1"/>
    <w:rsid w:val="007A0A20"/>
    <w:rsid w:val="00BC780C"/>
    <w:rsid w:val="00C40E08"/>
    <w:rsid w:val="00E10FB9"/>
    <w:rsid w:val="00E81C18"/>
    <w:rsid w:val="00E82D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kern w:val="2"/>
      <w:sz w:val="24"/>
      <w:szCs w:val="24"/>
      <w:lang w:eastAsia="zh-CN"/>
    </w:rPr>
  </w:style>
  <w:style w:type="paragraph" w:styleId="Titolo1">
    <w:name w:val="heading 1"/>
    <w:basedOn w:val="Titolo10"/>
    <w:next w:val="Corpotesto"/>
    <w:qFormat/>
    <w:pPr>
      <w:numPr>
        <w:numId w:val="1"/>
      </w:numPr>
      <w:outlineLvl w:val="0"/>
    </w:pPr>
    <w:rPr>
      <w:rFonts w:ascii="Liberation Serif" w:eastAsia="SimSun" w:hAnsi="Liberation Serif"/>
      <w:b/>
      <w:bCs/>
      <w:sz w:val="48"/>
      <w:szCs w:val="48"/>
    </w:rPr>
  </w:style>
  <w:style w:type="paragraph" w:styleId="Titolo2">
    <w:name w:val="heading 2"/>
    <w:basedOn w:val="Titolo10"/>
    <w:next w:val="Corpotesto"/>
    <w:qFormat/>
    <w:pPr>
      <w:numPr>
        <w:ilvl w:val="1"/>
        <w:numId w:val="1"/>
      </w:numPr>
      <w:spacing w:before="200"/>
      <w:outlineLvl w:val="1"/>
    </w:pPr>
    <w:rPr>
      <w:rFonts w:ascii="Liberation Serif" w:eastAsia="SimSun" w:hAnsi="Liberation Serif"/>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Arial" w:hAnsi="Arial" w:cs="Arial"/>
      <w:sz w:val="20"/>
      <w:szCs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2">
    <w:name w:val="Car. predefinito paragrafo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Enfasigrassetto">
    <w:name w:val="Strong"/>
    <w:qFormat/>
    <w:rPr>
      <w:b/>
      <w:bCs/>
    </w:rPr>
  </w:style>
  <w:style w:type="character" w:customStyle="1" w:styleId="Caratteridinumerazione">
    <w:name w:val="Caratteri di numerazione"/>
  </w:style>
  <w:style w:type="character" w:customStyle="1" w:styleId="Punti">
    <w:name w:val="Punti"/>
    <w:rPr>
      <w:rFonts w:ascii="OpenSymbol" w:eastAsia="OpenSymbol" w:hAnsi="OpenSymbol" w:cs="OpenSymbol"/>
    </w:rPr>
  </w:style>
  <w:style w:type="paragraph" w:customStyle="1" w:styleId="Titolo20">
    <w:name w:val="Titolo2"/>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customStyle="1" w:styleId="Intestazioneepidipagina">
    <w:name w:val="Intestazione e piè di pagina"/>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styleId="NormaleWeb">
    <w:name w:val="Normal (Web)"/>
    <w:basedOn w:val="Normale"/>
    <w:pPr>
      <w:suppressAutoHyphens w:val="0"/>
      <w:spacing w:before="100" w:after="119"/>
    </w:pPr>
  </w:style>
  <w:style w:type="paragraph" w:styleId="Citazione">
    <w:name w:val="Quote"/>
    <w:basedOn w:val="Normale"/>
    <w:qFormat/>
    <w:pPr>
      <w:spacing w:after="283"/>
      <w:ind w:left="567" w:right="567"/>
    </w:pPr>
  </w:style>
  <w:style w:type="paragraph" w:customStyle="1" w:styleId="Testopreformattato">
    <w:name w:val="Testo preformattato"/>
    <w:basedOn w:val="Normale"/>
    <w:rPr>
      <w:rFonts w:ascii="Liberation Mono" w:eastAsia="NSimSun" w:hAnsi="Liberation Mono" w:cs="Liberation Mono"/>
      <w:sz w:val="20"/>
      <w:szCs w:val="20"/>
    </w:rPr>
  </w:style>
  <w:style w:type="paragraph" w:customStyle="1" w:styleId="Default">
    <w:name w:val="Default"/>
    <w:pPr>
      <w:widowControl w:val="0"/>
      <w:suppressAutoHyphens/>
    </w:pPr>
    <w:rPr>
      <w:rFonts w:ascii="Comic Sans MS" w:eastAsia="SimSun" w:hAnsi="Comic Sans MS" w:cs="Mangal"/>
      <w:color w:val="00000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1599</Words>
  <Characters>9118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COMUNE DI ORISTANO</vt:lpstr>
    </vt:vector>
  </TitlesOfParts>
  <Company/>
  <LinksUpToDate>false</LinksUpToDate>
  <CharactersWithSpaces>10696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ORISTANO</dc:title>
  <dc:subject/>
  <dc:creator>Comune di Oristano</dc:creator>
  <cp:keywords/>
  <cp:lastModifiedBy>DPO</cp:lastModifiedBy>
  <cp:revision>3</cp:revision>
  <cp:lastPrinted>2018-04-11T16:12:00Z</cp:lastPrinted>
  <dcterms:created xsi:type="dcterms:W3CDTF">2025-05-14T16:25:00Z</dcterms:created>
  <dcterms:modified xsi:type="dcterms:W3CDTF">2025-05-14T16:30:00Z</dcterms:modified>
</cp:coreProperties>
</file>