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1" w:rsidRPr="00BD01A4" w:rsidRDefault="001608C1" w:rsidP="00225B20">
      <w:pPr>
        <w:ind w:left="3545" w:right="-1" w:firstLine="709"/>
        <w:rPr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1608C1" w:rsidRPr="00BD01A4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BD01A4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BD01A4">
        <w:rPr>
          <w:rFonts w:cs="Arial"/>
          <w:b/>
          <w:bCs/>
          <w:szCs w:val="22"/>
        </w:rPr>
        <w:t>DICHIARAZIONI SOSTITUTIVE DELL’ATTO DI NOTORIETA’</w:t>
      </w: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candidato deve utilizzare le seguenti forme di dichiarazione:</w:t>
      </w:r>
    </w:p>
    <w:p w:rsidR="00EA44FF" w:rsidRPr="00BD01A4" w:rsidRDefault="00EA44FF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1) </w:t>
      </w:r>
      <w:r w:rsidRPr="00BD01A4">
        <w:rPr>
          <w:rFonts w:cs="Arial"/>
          <w:b/>
          <w:szCs w:val="22"/>
        </w:rPr>
        <w:t>dichiarazione sostitutiva di certificazione</w:t>
      </w:r>
      <w:r w:rsidRPr="00BD01A4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Pr="00BD01A4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l’ente organizzatore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il titolo;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data;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durata in ore;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se la partecipazione è in qualità </w:t>
      </w:r>
      <w:r w:rsidR="00AF3988" w:rsidRPr="00BD01A4">
        <w:rPr>
          <w:rFonts w:cs="Arial"/>
          <w:szCs w:val="22"/>
        </w:rPr>
        <w:t xml:space="preserve">di relatore, </w:t>
      </w:r>
      <w:r w:rsidRPr="00BD01A4">
        <w:rPr>
          <w:rFonts w:cs="Arial"/>
          <w:szCs w:val="22"/>
        </w:rPr>
        <w:t>docente</w:t>
      </w:r>
      <w:r w:rsidR="00AF3988" w:rsidRPr="00BD01A4">
        <w:rPr>
          <w:rFonts w:cs="Arial"/>
          <w:szCs w:val="22"/>
        </w:rPr>
        <w:t>, o responsabile scientifico</w:t>
      </w:r>
      <w:r w:rsidRPr="00BD01A4">
        <w:rPr>
          <w:rFonts w:cs="Arial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se è previsto un esame finale.</w:t>
      </w:r>
    </w:p>
    <w:p w:rsidR="00EA44FF" w:rsidRPr="00BD01A4" w:rsidRDefault="00EA44FF" w:rsidP="00EA44FF">
      <w:pPr>
        <w:pStyle w:val="Testonormale2"/>
        <w:ind w:left="720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2) </w:t>
      </w:r>
      <w:r w:rsidRPr="00BD01A4">
        <w:rPr>
          <w:rFonts w:cs="Arial"/>
          <w:b/>
          <w:szCs w:val="22"/>
        </w:rPr>
        <w:t>dichiarazione sostitutiva dell’atto di notorietà</w:t>
      </w:r>
      <w:r w:rsidRPr="00BD01A4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profilo professionale e la disciplina di inquadramento attribuito all'atto dell'incarico;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date di inizio e di fine dei relativi periodi di attività (da indicare sempre);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eventuali interruzioni (aspettative, sospensione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e pubbliche con rapporto di collabora</w:t>
      </w:r>
      <w:r w:rsidR="0073784B" w:rsidRPr="00BD01A4">
        <w:rPr>
          <w:rFonts w:cs="Arial"/>
          <w:szCs w:val="22"/>
        </w:rPr>
        <w:t>zione coordinata e continuativa/</w:t>
      </w:r>
      <w:r w:rsidRPr="00BD01A4">
        <w:rPr>
          <w:rFonts w:cs="Arial"/>
          <w:szCs w:val="22"/>
        </w:rPr>
        <w:t>contratto a progetto / rapporto libero professionale.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3) </w:t>
      </w:r>
      <w:r w:rsidRPr="00BD01A4">
        <w:rPr>
          <w:rFonts w:cs="Arial"/>
          <w:b/>
          <w:szCs w:val="22"/>
        </w:rPr>
        <w:t>dichiarazione sostitutiva dell’atto di notorietà relativa alla conformità all’originale di una copia</w:t>
      </w:r>
      <w:r w:rsidR="00C04EB9">
        <w:rPr>
          <w:rFonts w:cs="Arial"/>
          <w:b/>
          <w:szCs w:val="22"/>
        </w:rPr>
        <w:t xml:space="preserve"> </w:t>
      </w:r>
      <w:r w:rsidRPr="00BD01A4">
        <w:rPr>
          <w:rFonts w:cs="Arial"/>
          <w:b/>
          <w:bCs/>
          <w:szCs w:val="22"/>
        </w:rPr>
        <w:t>di un atto, di un documento, di una pubblicazione o di un titolo di studio (artt. 19 e 47 D.P.R. n°445/2000)</w:t>
      </w:r>
      <w:r w:rsidRPr="00BD01A4">
        <w:rPr>
          <w:rFonts w:cs="Arial"/>
          <w:szCs w:val="22"/>
        </w:rPr>
        <w:t xml:space="preserve">. </w:t>
      </w:r>
    </w:p>
    <w:p w:rsidR="00C04EB9" w:rsidRPr="00BD01A4" w:rsidRDefault="00C04EB9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BD01A4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lastRenderedPageBreak/>
        <w:t xml:space="preserve">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sottoscrizione del dichiarante. 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EA44FF" w:rsidRDefault="001608C1" w:rsidP="00C02CA8">
      <w:pPr>
        <w:pStyle w:val="Testonormale2"/>
        <w:jc w:val="both"/>
        <w:rPr>
          <w:rFonts w:cs="Arial"/>
          <w:szCs w:val="22"/>
        </w:rPr>
      </w:pPr>
      <w:r w:rsidRPr="00EA44FF">
        <w:rPr>
          <w:rFonts w:cs="Arial"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BD01A4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BD01A4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Chiunque rilasci dichiarazioni non veritiere o false</w:t>
      </w:r>
      <w:r w:rsidR="004404F9" w:rsidRPr="00BD01A4">
        <w:rPr>
          <w:rFonts w:cs="Arial"/>
          <w:szCs w:val="22"/>
        </w:rPr>
        <w:t xml:space="preserve"> </w:t>
      </w:r>
      <w:r w:rsidRPr="00BD01A4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DICHIARAZIONE SOSTITUTIVA DELL’ATTO DI NOTORIETA’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BD01A4">
        <w:rPr>
          <w:rFonts w:ascii="Arial" w:hAnsi="Arial" w:cs="Arial"/>
          <w:b/>
          <w:bCs/>
          <w:lang w:val="en-US"/>
        </w:rPr>
        <w:t>(Art. 47 D.P.R. 28 dicembre 2000, n. 445)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Il/la sottoscritto/a </w:t>
      </w:r>
      <w:r w:rsidR="00071610">
        <w:rPr>
          <w:rFonts w:ascii="Arial" w:hAnsi="Arial" w:cs="Arial"/>
        </w:rPr>
        <w:t>____________________________________________________________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</w:t>
      </w:r>
      <w:r w:rsidR="0098069F">
        <w:rPr>
          <w:rFonts w:ascii="Arial" w:hAnsi="Arial" w:cs="Arial"/>
        </w:rPr>
        <w:t>________________________________</w:t>
      </w:r>
      <w:r w:rsidRPr="00BD01A4">
        <w:rPr>
          <w:rFonts w:ascii="Arial" w:hAnsi="Arial" w:cs="Arial"/>
        </w:rPr>
        <w:t xml:space="preserve"> (prov.</w:t>
      </w:r>
      <w:r w:rsidR="0098069F">
        <w:rPr>
          <w:rFonts w:ascii="Arial" w:hAnsi="Arial" w:cs="Arial"/>
        </w:rPr>
        <w:t>)</w:t>
      </w:r>
      <w:r w:rsidR="000A7B66" w:rsidRPr="00BD01A4">
        <w:rPr>
          <w:rFonts w:ascii="Arial" w:hAnsi="Arial" w:cs="Arial"/>
        </w:rPr>
        <w:t xml:space="preserve"> _________</w:t>
      </w:r>
      <w:r w:rsidRPr="00BD01A4">
        <w:rPr>
          <w:rFonts w:ascii="Arial" w:hAnsi="Arial" w:cs="Arial"/>
        </w:rPr>
        <w:t>________</w:t>
      </w:r>
      <w:r w:rsidR="000A7B66" w:rsidRPr="00BD01A4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>__</w:t>
      </w:r>
      <w:r w:rsidRPr="00BD01A4">
        <w:rPr>
          <w:rFonts w:ascii="Arial" w:hAnsi="Arial" w:cs="Arial"/>
        </w:rPr>
        <w:t>______ (_____</w:t>
      </w:r>
      <w:r w:rsidR="000A7B66" w:rsidRPr="00BD01A4">
        <w:rPr>
          <w:rFonts w:ascii="Arial" w:hAnsi="Arial" w:cs="Arial"/>
        </w:rPr>
        <w:t>) il ________________________</w:t>
      </w:r>
      <w:r w:rsidRPr="00BD01A4">
        <w:rPr>
          <w:rFonts w:ascii="Arial" w:hAnsi="Arial" w:cs="Arial"/>
        </w:rPr>
        <w:t xml:space="preserve">residente a </w:t>
      </w:r>
      <w:r w:rsidR="0098069F">
        <w:rPr>
          <w:rFonts w:ascii="Arial" w:hAnsi="Arial" w:cs="Arial"/>
        </w:rPr>
        <w:t xml:space="preserve">________________________ </w:t>
      </w:r>
      <w:r w:rsidRPr="00BD01A4">
        <w:rPr>
          <w:rFonts w:ascii="Arial" w:hAnsi="Arial" w:cs="Arial"/>
        </w:rPr>
        <w:t>(prov.) in Via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n. 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1608C1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di prestare (o aver prestato) servizio</w:t>
      </w:r>
      <w:r w:rsidR="0098069F">
        <w:rPr>
          <w:rFonts w:ascii="Arial" w:hAnsi="Arial" w:cs="Arial"/>
        </w:rPr>
        <w:t xml:space="preserve"> presso</w:t>
      </w:r>
      <w:r w:rsidRPr="00071610">
        <w:rPr>
          <w:rFonts w:ascii="Arial" w:hAnsi="Arial" w:cs="Arial"/>
        </w:rPr>
        <w:t>:</w:t>
      </w:r>
      <w:r w:rsidR="000A7B66" w:rsidRPr="00071610">
        <w:rPr>
          <w:rFonts w:ascii="Arial" w:hAnsi="Arial" w:cs="Arial"/>
        </w:rPr>
        <w:t xml:space="preserve"> 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 w:rsidRPr="00071610">
        <w:rPr>
          <w:rFonts w:ascii="Arial" w:hAnsi="Arial" w:cs="Arial"/>
        </w:rPr>
        <w:t xml:space="preserve"> ______________</w:t>
      </w:r>
      <w:r w:rsidRPr="00071610">
        <w:rPr>
          <w:rFonts w:ascii="Arial" w:hAnsi="Arial" w:cs="Arial"/>
        </w:rPr>
        <w:t>___</w:t>
      </w:r>
      <w:r w:rsidR="000A7B66" w:rsidRPr="00071610">
        <w:rPr>
          <w:rFonts w:ascii="Arial" w:hAnsi="Arial" w:cs="Arial"/>
        </w:rPr>
        <w:t>_________</w:t>
      </w:r>
      <w:r w:rsidRPr="00071610">
        <w:rPr>
          <w:rFonts w:ascii="Arial" w:hAnsi="Arial" w:cs="Arial"/>
        </w:rPr>
        <w:t>_________</w:t>
      </w:r>
      <w:r w:rsidR="000A7B66" w:rsidRPr="00071610">
        <w:rPr>
          <w:rFonts w:ascii="Arial" w:hAnsi="Arial" w:cs="Arial"/>
        </w:rPr>
        <w:t xml:space="preserve"> Via </w:t>
      </w:r>
      <w:r w:rsidRPr="00071610">
        <w:rPr>
          <w:rFonts w:ascii="Arial" w:hAnsi="Arial" w:cs="Arial"/>
        </w:rPr>
        <w:t xml:space="preserve">__________________ </w:t>
      </w:r>
      <w:r w:rsidR="000A7B66" w:rsidRPr="00071610">
        <w:rPr>
          <w:rFonts w:ascii="Arial" w:hAnsi="Arial" w:cs="Arial"/>
        </w:rPr>
        <w:t>n._____________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professionale/co.co.co./etc.,) _______________________________________</w:t>
      </w:r>
      <w:r w:rsidR="000A7B66" w:rsidRPr="00071610">
        <w:rPr>
          <w:rFonts w:ascii="Arial" w:hAnsi="Arial" w:cs="Arial"/>
        </w:rPr>
        <w:t>________</w:t>
      </w:r>
      <w:r w:rsidR="00071610">
        <w:rPr>
          <w:rFonts w:ascii="Arial" w:hAnsi="Arial" w:cs="Arial"/>
        </w:rPr>
        <w:t>_</w:t>
      </w:r>
    </w:p>
    <w:p w:rsidR="000A7B66" w:rsidRPr="00071610" w:rsidRDefault="00071610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tempo (determinato/ind</w:t>
      </w:r>
      <w:r w:rsidR="001608C1" w:rsidRPr="00071610">
        <w:rPr>
          <w:rFonts w:ascii="Arial" w:hAnsi="Arial" w:cs="Arial"/>
        </w:rPr>
        <w:t>eterminato, pieno/parziale) ____</w:t>
      </w:r>
      <w:r w:rsidR="000A7B66" w:rsidRPr="00071610">
        <w:rPr>
          <w:rFonts w:ascii="Arial" w:hAnsi="Arial" w:cs="Arial"/>
        </w:rPr>
        <w:t>_______________________</w:t>
      </w:r>
      <w:r w:rsidR="001608C1" w:rsidRPr="00071610">
        <w:rPr>
          <w:rFonts w:ascii="Arial" w:hAnsi="Arial" w:cs="Arial"/>
        </w:rPr>
        <w:t>_</w:t>
      </w:r>
      <w:r w:rsidR="000A7B66" w:rsidRPr="00071610">
        <w:rPr>
          <w:rFonts w:ascii="Arial" w:hAnsi="Arial" w:cs="Arial"/>
        </w:rPr>
        <w:t>_______</w:t>
      </w:r>
      <w:r w:rsidR="001608C1" w:rsidRPr="00071610">
        <w:rPr>
          <w:rFonts w:ascii="Arial" w:hAnsi="Arial" w:cs="Arial"/>
        </w:rPr>
        <w:t>____________</w:t>
      </w:r>
    </w:p>
    <w:p w:rsidR="001608C1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1608C1" w:rsidRPr="00BD01A4" w:rsidRDefault="001608C1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071610">
      <w:pPr>
        <w:autoSpaceDE w:val="0"/>
        <w:ind w:left="284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="000A7B66" w:rsidRPr="00BD01A4">
        <w:rPr>
          <w:rFonts w:ascii="Arial" w:hAnsi="Arial" w:cs="Arial"/>
          <w:color w:val="000000"/>
        </w:rPr>
        <w:t xml:space="preserve">□ </w:t>
      </w:r>
      <w:r w:rsidR="000A7B66" w:rsidRPr="00BD01A4">
        <w:rPr>
          <w:rFonts w:ascii="Arial" w:hAnsi="Arial" w:cs="Arial"/>
        </w:rPr>
        <w:t xml:space="preserve">non ricorrono </w:t>
      </w:r>
      <w:r w:rsidRPr="00BD01A4">
        <w:rPr>
          <w:rFonts w:ascii="Arial" w:hAnsi="Arial" w:cs="Arial"/>
        </w:rPr>
        <w:t>le condizioni di cui all'ultimo comma dell'art. 46 del D.P.R. 761/79 (da precisare solo in caso di rapporto di lavoro dipendente)</w:t>
      </w:r>
      <w:r w:rsidR="00071610">
        <w:rPr>
          <w:rFonts w:ascii="Arial" w:hAnsi="Arial" w:cs="Arial"/>
        </w:rPr>
        <w:t>;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di prestare (o aver prestato) servizio</w:t>
      </w:r>
      <w:r w:rsidR="0098069F">
        <w:rPr>
          <w:rFonts w:ascii="Arial" w:hAnsi="Arial" w:cs="Arial"/>
        </w:rPr>
        <w:t xml:space="preserve"> presso</w:t>
      </w:r>
      <w:r w:rsidRPr="00071610">
        <w:rPr>
          <w:rFonts w:ascii="Arial" w:hAnsi="Arial" w:cs="Arial"/>
        </w:rPr>
        <w:t xml:space="preserve">: 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 ___________________________________ Via __________________ n._____________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professionale/co.co.co./etc.,) _____________________</w:t>
      </w:r>
      <w:r w:rsidR="00071610">
        <w:rPr>
          <w:rFonts w:ascii="Arial" w:hAnsi="Arial" w:cs="Arial"/>
        </w:rPr>
        <w:t>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a tempo (determinato/indeterminato, pieno/parziale) _______________________________________________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 xml:space="preserve">ricorrono </w:t>
      </w: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</w:t>
      </w:r>
      <w:r w:rsidR="007A4D19">
        <w:rPr>
          <w:rFonts w:ascii="Arial" w:hAnsi="Arial" w:cs="Arial"/>
          <w:color w:val="000000"/>
        </w:rPr>
        <w:t xml:space="preserve"> Oristano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</w:t>
      </w:r>
      <w:r w:rsidR="0073784B" w:rsidRPr="00BD01A4">
        <w:rPr>
          <w:rFonts w:ascii="Arial" w:hAnsi="Arial" w:cs="Arial"/>
        </w:rPr>
        <w:t>L</w:t>
      </w:r>
      <w:r w:rsidRPr="00BD01A4">
        <w:rPr>
          <w:rFonts w:ascii="Arial" w:hAnsi="Arial" w:cs="Arial"/>
        </w:rPr>
        <w:t xml:space="preserve">uogo, data) _______________________        </w:t>
      </w:r>
    </w:p>
    <w:p w:rsidR="000A7B66" w:rsidRPr="00BD01A4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lastRenderedPageBreak/>
        <w:t xml:space="preserve">Il sottoscritto dichiara, altresì, </w:t>
      </w:r>
      <w:r w:rsidRPr="00BD01A4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BD01A4">
        <w:rPr>
          <w:rFonts w:ascii="Arial" w:hAnsi="Arial" w:cs="Arial"/>
        </w:rPr>
        <w:t>Regionale della Salute Sardegna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(Luogo, data)</w:t>
      </w:r>
      <w:r w:rsidRPr="00BD01A4">
        <w:rPr>
          <w:rFonts w:ascii="Arial" w:hAnsi="Arial" w:cs="Arial"/>
        </w:rPr>
        <w:tab/>
        <w:t>_____________________</w:t>
      </w:r>
      <w:r w:rsidR="000A7B66" w:rsidRPr="00BD01A4">
        <w:rPr>
          <w:rFonts w:ascii="Arial" w:hAnsi="Arial" w:cs="Arial"/>
        </w:rPr>
        <w:t xml:space="preserve">              </w:t>
      </w:r>
      <w:r w:rsidRPr="00BD01A4">
        <w:rPr>
          <w:rFonts w:ascii="Arial" w:hAnsi="Arial" w:cs="Arial"/>
          <w:b/>
          <w:bCs/>
        </w:rPr>
        <w:t xml:space="preserve">Il Dichiarante   </w:t>
      </w:r>
      <w:r w:rsidRPr="00BD01A4">
        <w:rPr>
          <w:rFonts w:ascii="Arial" w:hAnsi="Arial" w:cs="Arial"/>
          <w:b/>
          <w:bCs/>
        </w:rPr>
        <w:tab/>
      </w:r>
      <w:r w:rsidRPr="00BD01A4">
        <w:rPr>
          <w:rFonts w:ascii="Arial" w:hAnsi="Arial" w:cs="Arial"/>
        </w:rPr>
        <w:t>______</w:t>
      </w:r>
      <w:r w:rsidR="00811B0F">
        <w:rPr>
          <w:rFonts w:ascii="Arial" w:hAnsi="Arial" w:cs="Arial"/>
        </w:rPr>
        <w:t>____________________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_______________________________________________________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nato a </w:t>
      </w:r>
      <w:r w:rsidR="0098069F">
        <w:rPr>
          <w:rFonts w:ascii="Arial" w:hAnsi="Arial" w:cs="Arial"/>
        </w:rPr>
        <w:t>_______________________</w:t>
      </w:r>
      <w:r w:rsidRPr="00BD01A4">
        <w:rPr>
          <w:rFonts w:ascii="Arial" w:hAnsi="Arial" w:cs="Arial"/>
        </w:rPr>
        <w:t xml:space="preserve"> (prov.)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 (_____) il 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residente a </w:t>
      </w:r>
      <w:r w:rsidR="0098069F">
        <w:rPr>
          <w:rFonts w:ascii="Arial" w:hAnsi="Arial" w:cs="Arial"/>
        </w:rPr>
        <w:t>____________________________</w:t>
      </w:r>
      <w:r w:rsidRPr="00BD01A4">
        <w:rPr>
          <w:rFonts w:ascii="Arial" w:hAnsi="Arial" w:cs="Arial"/>
        </w:rPr>
        <w:t>(prov.</w:t>
      </w:r>
      <w:r w:rsidR="0098069F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) (indirizzo)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 (____) in Via____________________n. 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</w:t>
      </w:r>
    </w:p>
    <w:p w:rsidR="00B41D38" w:rsidRPr="00BD01A4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essere a conoscenza del fatto che l’allegata copia: dell’atto/documento _______</w:t>
      </w:r>
      <w:r w:rsidR="00811B0F">
        <w:rPr>
          <w:rFonts w:ascii="Arial" w:hAnsi="Arial" w:cs="Arial"/>
        </w:rPr>
        <w:t>_____________________</w:t>
      </w:r>
    </w:p>
    <w:p w:rsidR="00B41D38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conservato/rilasciato dalla amministrazione pubblica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</w:t>
      </w:r>
      <w:r w:rsidR="00B41D38" w:rsidRPr="00BD01A4">
        <w:rPr>
          <w:rFonts w:ascii="Arial" w:hAnsi="Arial" w:cs="Arial"/>
        </w:rPr>
        <w:t xml:space="preserve">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è conforme all’originale in possesso di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_______________________________________________</w:t>
      </w:r>
      <w:r w:rsidR="00B41D38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__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;</w:t>
      </w:r>
    </w:p>
    <w:p w:rsidR="007607D7" w:rsidRPr="00BD01A4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BD01A4">
        <w:rPr>
          <w:rFonts w:ascii="Arial" w:hAnsi="Arial" w:cs="Arial"/>
        </w:rPr>
        <w:t>oppure</w:t>
      </w: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essere a conoscenza del fatto </w:t>
      </w:r>
      <w:r w:rsidR="00811B0F">
        <w:rPr>
          <w:rFonts w:ascii="Arial" w:hAnsi="Arial" w:cs="Arial"/>
        </w:rPr>
        <w:t>che la pubblicazione dal titolo_____________________________________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edito da __________________________________________, riprodotto per intero/estratto da pag. _______a pag. _______ e quindi composta di n°_________ fogli, è conforme all’originale in possesso di _____________________________________________________________________________________;</w:t>
      </w:r>
    </w:p>
    <w:p w:rsidR="00B41D38" w:rsidRPr="00BD01A4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</w:t>
      </w:r>
      <w:r w:rsidR="007A4D19">
        <w:rPr>
          <w:rFonts w:ascii="Arial" w:hAnsi="Arial" w:cs="Arial"/>
          <w:color w:val="000000"/>
        </w:rPr>
        <w:t xml:space="preserve"> Oristano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7B7ECD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(Luogo, data) _______________________ </w:t>
      </w:r>
      <w:r w:rsidR="000A7B66" w:rsidRPr="00BD01A4">
        <w:rPr>
          <w:rFonts w:ascii="Arial" w:hAnsi="Arial" w:cs="Arial"/>
        </w:rPr>
        <w:t xml:space="preserve">                                 </w:t>
      </w:r>
    </w:p>
    <w:p w:rsidR="007B7ECD" w:rsidRDefault="007B7ECD" w:rsidP="00D45147">
      <w:pPr>
        <w:autoSpaceDE w:val="0"/>
        <w:jc w:val="both"/>
        <w:rPr>
          <w:rFonts w:ascii="Arial" w:hAnsi="Arial" w:cs="Arial"/>
          <w:b/>
          <w:bCs/>
        </w:rPr>
      </w:pPr>
    </w:p>
    <w:p w:rsidR="001608C1" w:rsidRPr="00BD01A4" w:rsidRDefault="001608C1" w:rsidP="00A61E8C">
      <w:pPr>
        <w:autoSpaceDE w:val="0"/>
        <w:ind w:left="4956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</w:t>
      </w:r>
      <w:r w:rsidR="007B7ECD">
        <w:rPr>
          <w:rFonts w:ascii="Arial" w:hAnsi="Arial" w:cs="Arial"/>
        </w:rPr>
        <w:t>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</w:t>
      </w:r>
      <w:r w:rsidR="0009178A" w:rsidRPr="00BD01A4">
        <w:rPr>
          <w:rFonts w:ascii="Arial" w:hAnsi="Arial" w:cs="Arial"/>
        </w:rPr>
        <w:t>alla Asl</w:t>
      </w:r>
      <w:r w:rsidR="007A4D19">
        <w:rPr>
          <w:rFonts w:ascii="Arial" w:hAnsi="Arial" w:cs="Arial"/>
        </w:rPr>
        <w:t xml:space="preserve"> Oristano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</w:t>
      </w:r>
    </w:p>
    <w:p w:rsidR="001608C1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BD01A4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BD01A4">
        <w:rPr>
          <w:rFonts w:ascii="Arial" w:hAnsi="Arial" w:cs="Arial"/>
          <w:color w:val="000000"/>
        </w:rPr>
        <w:t>_________________________________________</w:t>
      </w:r>
    </w:p>
    <w:sectPr w:rsidR="001608C1" w:rsidRPr="00BD01A4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77" w:rsidRDefault="00FA0177" w:rsidP="00012291">
      <w:r>
        <w:separator/>
      </w:r>
    </w:p>
  </w:endnote>
  <w:endnote w:type="continuationSeparator" w:id="0">
    <w:p w:rsidR="00FA0177" w:rsidRDefault="00FA0177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34" w:rsidRDefault="00C07BDE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113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1134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34" w:rsidRDefault="00C07BDE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113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491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="00C07BDE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C07BDE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C07BDE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C07BDE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C07BDE" w:rsidRPr="003966CB">
      <w:rPr>
        <w:rStyle w:val="Numeropagina"/>
      </w:rPr>
      <w:fldChar w:fldCharType="separate"/>
    </w:r>
    <w:r w:rsidR="006B1B62">
      <w:rPr>
        <w:rStyle w:val="Numeropagina"/>
        <w:noProof/>
      </w:rPr>
      <w:t>1</w:t>
    </w:r>
    <w:r w:rsidR="00C07BDE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77" w:rsidRDefault="00FA0177" w:rsidP="00012291">
      <w:r>
        <w:separator/>
      </w:r>
    </w:p>
  </w:footnote>
  <w:footnote w:type="continuationSeparator" w:id="0">
    <w:p w:rsidR="00FA0177" w:rsidRDefault="00FA0177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"/>
  </w:num>
  <w:num w:numId="4">
    <w:abstractNumId w:val="34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39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6"/>
  </w:num>
  <w:num w:numId="26">
    <w:abstractNumId w:val="28"/>
  </w:num>
  <w:num w:numId="27">
    <w:abstractNumId w:val="29"/>
  </w:num>
  <w:num w:numId="28">
    <w:abstractNumId w:val="38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83894"/>
    <w:rsid w:val="00084360"/>
    <w:rsid w:val="0009178A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60D9"/>
    <w:rsid w:val="001963D6"/>
    <w:rsid w:val="0019688B"/>
    <w:rsid w:val="00196C2F"/>
    <w:rsid w:val="001A228F"/>
    <w:rsid w:val="001A2EDD"/>
    <w:rsid w:val="001A59C6"/>
    <w:rsid w:val="001B289F"/>
    <w:rsid w:val="001E08DD"/>
    <w:rsid w:val="001E273F"/>
    <w:rsid w:val="001E61A3"/>
    <w:rsid w:val="001F2B3E"/>
    <w:rsid w:val="001F46A3"/>
    <w:rsid w:val="00225411"/>
    <w:rsid w:val="002257B4"/>
    <w:rsid w:val="00225B20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36D0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0BB9"/>
    <w:rsid w:val="00482F45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1B62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D19"/>
    <w:rsid w:val="007A4EC2"/>
    <w:rsid w:val="007B0DC0"/>
    <w:rsid w:val="007B4EE8"/>
    <w:rsid w:val="007B7ECD"/>
    <w:rsid w:val="007C3111"/>
    <w:rsid w:val="007C3EA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069F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32FB"/>
    <w:rsid w:val="00A253B5"/>
    <w:rsid w:val="00A40FF9"/>
    <w:rsid w:val="00A42693"/>
    <w:rsid w:val="00A51166"/>
    <w:rsid w:val="00A60652"/>
    <w:rsid w:val="00A61235"/>
    <w:rsid w:val="00A61B04"/>
    <w:rsid w:val="00A61E8C"/>
    <w:rsid w:val="00A70B63"/>
    <w:rsid w:val="00A76052"/>
    <w:rsid w:val="00A90289"/>
    <w:rsid w:val="00A96A18"/>
    <w:rsid w:val="00AA0AA2"/>
    <w:rsid w:val="00AA37D4"/>
    <w:rsid w:val="00AA4910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07BDE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0177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CA3C-DF29-426D-A483-3BC05AE3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Massimo</cp:lastModifiedBy>
  <cp:revision>2</cp:revision>
  <cp:lastPrinted>2023-11-13T12:13:00Z</cp:lastPrinted>
  <dcterms:created xsi:type="dcterms:W3CDTF">2024-07-08T07:06:00Z</dcterms:created>
  <dcterms:modified xsi:type="dcterms:W3CDTF">2024-07-08T07:06:00Z</dcterms:modified>
</cp:coreProperties>
</file>