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8" w:rsidRDefault="00D74287" w:rsidP="000D00E1">
      <w:pPr>
        <w:jc w:val="left"/>
        <w:rPr>
          <w:rFonts w:ascii="Arial" w:eastAsia="Times New Roman" w:hAnsi="Arial" w:cs="Arial"/>
          <w:lang w:eastAsia="it-IT"/>
        </w:rPr>
      </w:pPr>
      <w:r>
        <w:tab/>
      </w:r>
      <w:r w:rsidR="00F87B04">
        <w:tab/>
      </w:r>
      <w:r w:rsidR="00F87B04">
        <w:tab/>
      </w:r>
      <w:r w:rsidR="00F87B04">
        <w:tab/>
      </w:r>
      <w:r w:rsidR="00F87B04">
        <w:tab/>
      </w:r>
      <w:r w:rsidR="00F87B04">
        <w:tab/>
      </w:r>
      <w:r w:rsidR="00F87B04">
        <w:tab/>
      </w:r>
      <w:r w:rsidR="00F87B04">
        <w:tab/>
      </w:r>
      <w:r w:rsidR="00F87B04">
        <w:tab/>
      </w:r>
    </w:p>
    <w:p w:rsidR="00E060EF" w:rsidRPr="008B7DCA" w:rsidRDefault="001D79D5" w:rsidP="008B7DCA">
      <w:pPr>
        <w:spacing w:after="60" w:line="440" w:lineRule="exact"/>
        <w:rPr>
          <w:rFonts w:ascii="Arial" w:hAnsi="Arial" w:cs="Arial"/>
          <w:sz w:val="12"/>
          <w:szCs w:val="12"/>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DE5F8D">
        <w:rPr>
          <w:b/>
          <w:sz w:val="20"/>
          <w:szCs w:val="20"/>
        </w:rPr>
        <w:tab/>
      </w:r>
      <w:r w:rsidR="000D00E1">
        <w:rPr>
          <w:b/>
          <w:sz w:val="20"/>
          <w:szCs w:val="20"/>
        </w:rPr>
        <w:tab/>
      </w:r>
      <w:r w:rsidR="008B7DCA" w:rsidRPr="008B7DCA">
        <w:rPr>
          <w:rFonts w:ascii="Arial" w:hAnsi="Arial" w:cs="Arial"/>
          <w:sz w:val="12"/>
          <w:szCs w:val="12"/>
        </w:rPr>
        <w:t>Allegato n. 2</w:t>
      </w:r>
      <w:r w:rsidR="00DE5F8D" w:rsidRPr="008B7DCA">
        <w:rPr>
          <w:rFonts w:ascii="Arial" w:hAnsi="Arial" w:cs="Arial"/>
          <w:sz w:val="12"/>
          <w:szCs w:val="12"/>
        </w:rPr>
        <w:t xml:space="preserve">  - Domanda manifestazione d’interesse</w:t>
      </w:r>
    </w:p>
    <w:p w:rsidR="00E060EF" w:rsidRDefault="00E060EF" w:rsidP="00E060EF">
      <w:pPr>
        <w:pStyle w:val="Corpodeltesto"/>
        <w:spacing w:before="11" w:line="360" w:lineRule="auto"/>
        <w:rPr>
          <w:rFonts w:ascii="Arial" w:hAnsi="Arial" w:cs="Arial"/>
          <w:b/>
          <w:sz w:val="20"/>
          <w:szCs w:val="20"/>
          <w:lang w:val="it-IT"/>
        </w:rPr>
      </w:pPr>
    </w:p>
    <w:p w:rsidR="008B7DCA" w:rsidRDefault="008B7DCA" w:rsidP="008B7DCA">
      <w:pPr>
        <w:pStyle w:val="Corpodeltesto"/>
        <w:jc w:val="right"/>
        <w:rPr>
          <w:rFonts w:ascii="Arial" w:hAnsi="Arial" w:cs="Arial"/>
          <w:b/>
          <w:sz w:val="20"/>
          <w:szCs w:val="20"/>
          <w:lang w:val="it-IT"/>
        </w:rPr>
      </w:pPr>
    </w:p>
    <w:p w:rsidR="000D00E1" w:rsidRDefault="000D00E1" w:rsidP="008F6827">
      <w:pPr>
        <w:pStyle w:val="Corpodeltesto"/>
        <w:ind w:left="3540" w:firstLine="708"/>
        <w:jc w:val="center"/>
        <w:rPr>
          <w:rFonts w:ascii="Arial" w:hAnsi="Arial" w:cs="Arial"/>
          <w:b/>
          <w:sz w:val="18"/>
          <w:szCs w:val="18"/>
          <w:lang w:val="it-IT"/>
        </w:rPr>
      </w:pP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4E303F" w:rsidP="004E303F">
      <w:pPr>
        <w:pStyle w:val="Corpodeltesto"/>
        <w:ind w:left="4956"/>
        <w:rPr>
          <w:rFonts w:ascii="Arial" w:hAnsi="Arial" w:cs="Arial"/>
          <w:b/>
          <w:sz w:val="18"/>
          <w:szCs w:val="18"/>
          <w:lang w:val="it-IT"/>
        </w:rPr>
      </w:pPr>
      <w:r>
        <w:rPr>
          <w:rFonts w:ascii="Arial" w:hAnsi="Arial" w:cs="Arial"/>
          <w:sz w:val="18"/>
          <w:szCs w:val="18"/>
          <w:lang w:val="it-IT"/>
        </w:rPr>
        <w:t xml:space="preserve">      </w:t>
      </w:r>
      <w:r w:rsidR="008B7DCA" w:rsidRPr="008F6827">
        <w:rPr>
          <w:rFonts w:ascii="Arial" w:hAnsi="Arial" w:cs="Arial"/>
          <w:sz w:val="18"/>
          <w:szCs w:val="18"/>
          <w:lang w:val="it-IT"/>
        </w:rPr>
        <w:t xml:space="preserve">via pec:  </w:t>
      </w:r>
      <w:r w:rsidR="008B7DCA" w:rsidRPr="008F6827">
        <w:rPr>
          <w:rFonts w:ascii="Arial" w:hAnsi="Arial" w:cs="Arial"/>
          <w:b/>
          <w:sz w:val="18"/>
          <w:szCs w:val="18"/>
          <w:lang w:val="it-IT"/>
        </w:rPr>
        <w:t xml:space="preserve"> </w:t>
      </w:r>
      <w:hyperlink r:id="rId8" w:history="1">
        <w:r w:rsidR="008B7DCA"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DE5F8D" w:rsidRPr="008F6827" w:rsidRDefault="00DE5F8D"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1A3855" w:rsidRDefault="00E060EF" w:rsidP="007A5C37">
      <w:pPr>
        <w:pStyle w:val="Corpodeltesto"/>
        <w:spacing w:afterLines="60" w:line="360" w:lineRule="auto"/>
        <w:ind w:left="231"/>
        <w:jc w:val="both"/>
        <w:rPr>
          <w:rFonts w:ascii="Arial" w:hAnsi="Arial" w:cs="Arial"/>
          <w:b/>
          <w:sz w:val="18"/>
          <w:szCs w:val="18"/>
          <w:lang w:val="it-IT"/>
        </w:rPr>
      </w:pPr>
      <w:r w:rsidRPr="008F6827">
        <w:rPr>
          <w:rFonts w:ascii="Arial" w:hAnsi="Arial" w:cs="Arial"/>
          <w:sz w:val="18"/>
          <w:szCs w:val="18"/>
          <w:lang w:val="it-IT"/>
        </w:rPr>
        <w:t xml:space="preserve">al conferimento di un incarico Professionale </w:t>
      </w:r>
      <w:r w:rsidR="001A3855">
        <w:rPr>
          <w:rFonts w:ascii="Arial" w:hAnsi="Arial" w:cs="Arial"/>
          <w:sz w:val="18"/>
          <w:szCs w:val="18"/>
          <w:lang w:val="it-IT"/>
        </w:rPr>
        <w:t xml:space="preserve">di Alta Specializzazione: </w:t>
      </w:r>
      <w:r w:rsidR="004E303F">
        <w:rPr>
          <w:rFonts w:ascii="Arial" w:hAnsi="Arial" w:cs="Arial"/>
          <w:b/>
          <w:sz w:val="18"/>
          <w:szCs w:val="18"/>
          <w:lang w:val="it-IT"/>
        </w:rPr>
        <w:t xml:space="preserve">SPECIALISTA “Tomografia Computerizzata ad alta complessità” afferente alla </w:t>
      </w:r>
      <w:bookmarkStart w:id="0" w:name="_GoBack"/>
      <w:bookmarkEnd w:id="0"/>
      <w:r w:rsidR="001A3855" w:rsidRPr="001A3855">
        <w:rPr>
          <w:rFonts w:ascii="Arial" w:hAnsi="Arial" w:cs="Arial"/>
          <w:b/>
          <w:sz w:val="18"/>
          <w:szCs w:val="18"/>
          <w:lang w:val="it-IT"/>
        </w:rPr>
        <w:t xml:space="preserve"> </w:t>
      </w:r>
      <w:r w:rsidR="004E303F">
        <w:rPr>
          <w:rFonts w:ascii="Arial" w:hAnsi="Arial" w:cs="Arial"/>
          <w:b/>
          <w:sz w:val="18"/>
          <w:szCs w:val="18"/>
          <w:lang w:val="it-IT"/>
        </w:rPr>
        <w:t>SSD RADIOLOGIA TERRITORIALE</w:t>
      </w:r>
      <w:r w:rsidR="001A3855" w:rsidRPr="001A3855">
        <w:rPr>
          <w:rFonts w:ascii="Arial" w:hAnsi="Arial" w:cs="Arial"/>
          <w:b/>
          <w:sz w:val="18"/>
          <w:szCs w:val="18"/>
          <w:lang w:val="it-IT"/>
        </w:rPr>
        <w:t>.</w:t>
      </w:r>
    </w:p>
    <w:p w:rsidR="00E060EF" w:rsidRPr="008F6827"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E060EF" w:rsidRDefault="00E060EF" w:rsidP="007A5C37">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7A5C37">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E060EF" w:rsidRPr="008F6827" w:rsidRDefault="00E060EF" w:rsidP="007A5C3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E060EF" w:rsidRPr="008F6827" w:rsidRDefault="00E060EF" w:rsidP="007A5C37">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Pr="008F6827">
        <w:rPr>
          <w:rFonts w:ascii="Arial" w:hAnsi="Arial" w:cs="Arial"/>
          <w:sz w:val="18"/>
          <w:szCs w:val="18"/>
          <w:u w:val="single"/>
          <w:lang w:val="it-IT"/>
        </w:rPr>
        <w:tab/>
      </w:r>
      <w:r w:rsidRPr="008F6827">
        <w:rPr>
          <w:rFonts w:ascii="Arial" w:hAnsi="Arial" w:cs="Arial"/>
          <w:sz w:val="18"/>
          <w:szCs w:val="18"/>
          <w:lang w:val="it-IT"/>
        </w:rPr>
        <w:t>anni nella disciplina _______________;</w:t>
      </w:r>
    </w:p>
    <w:p w:rsidR="00F17A28" w:rsidRPr="008F6827" w:rsidRDefault="00F17A28" w:rsidP="007A5C37">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7A5C37">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2022: ________    anno 2021: ________ anno 2020: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8D4AAC">
        <w:rPr>
          <w:rFonts w:ascii="Arial" w:hAnsi="Arial" w:cs="Arial"/>
          <w:sz w:val="18"/>
          <w:szCs w:val="18"/>
          <w:lang w:val="it-IT"/>
        </w:rPr>
        <w:t>19</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18</w:t>
      </w:r>
      <w:r w:rsidR="008D4AAC" w:rsidRPr="008F6827">
        <w:rPr>
          <w:rFonts w:ascii="Arial" w:hAnsi="Arial" w:cs="Arial"/>
          <w:sz w:val="18"/>
          <w:szCs w:val="18"/>
          <w:lang w:val="it-IT"/>
        </w:rPr>
        <w:t>: ________</w:t>
      </w:r>
    </w:p>
    <w:p w:rsidR="00113082" w:rsidRDefault="00E060EF" w:rsidP="007A5C37">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prestare il consenso al trattamento dei dati personali secondo il D. Lgs.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7A5C37">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(C.I.del</w:t>
      </w:r>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r w:rsidRPr="00113082">
        <w:rPr>
          <w:rFonts w:ascii="Arial" w:hAnsi="Arial" w:cs="Arial"/>
          <w:sz w:val="18"/>
          <w:szCs w:val="18"/>
          <w:lang w:val="it-IT"/>
        </w:rPr>
        <w:t xml:space="preserve">sensidell’art.35bis </w:t>
      </w:r>
      <w:r w:rsidRPr="00113082">
        <w:rPr>
          <w:rFonts w:ascii="Arial" w:hAnsi="Arial" w:cs="Arial"/>
          <w:spacing w:val="-4"/>
          <w:sz w:val="18"/>
          <w:szCs w:val="18"/>
          <w:lang w:val="it-IT"/>
        </w:rPr>
        <w:t>D.Lgs.</w:t>
      </w:r>
      <w:r w:rsidRPr="00113082">
        <w:rPr>
          <w:rFonts w:ascii="Arial" w:hAnsi="Arial" w:cs="Arial"/>
          <w:sz w:val="18"/>
          <w:szCs w:val="18"/>
          <w:lang w:val="it-IT"/>
        </w:rPr>
        <w:t>165/2001 e non incorre in nessuna delle cause di incompatibilità previste dal D.L.gs. n.39 _ 8/4/2013.</w:t>
      </w:r>
    </w:p>
    <w:p w:rsidR="00E060EF" w:rsidRPr="008F6827" w:rsidRDefault="00E060EF" w:rsidP="007A5C37">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r w:rsidR="001D79D5" w:rsidRPr="008F6827">
        <w:rPr>
          <w:rFonts w:ascii="Arial" w:hAnsi="Arial" w:cs="Arial"/>
        </w:rPr>
        <w:t xml:space="preserve"> digitalmente</w:t>
      </w:r>
      <w:r w:rsidRPr="008F6827">
        <w:rPr>
          <w:rFonts w:ascii="Arial" w:hAnsi="Arial" w:cs="Arial"/>
        </w:rPr>
        <w:t>;</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7A5C37">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DE5F8D" w:rsidRPr="00F25FFF" w:rsidRDefault="00E060EF" w:rsidP="007A5C37">
      <w:pPr>
        <w:pStyle w:val="Corpodeltesto"/>
        <w:tabs>
          <w:tab w:val="left" w:pos="4094"/>
          <w:tab w:val="left" w:pos="6767"/>
          <w:tab w:val="left" w:pos="9639"/>
        </w:tabs>
        <w:spacing w:afterLines="60" w:line="360" w:lineRule="auto"/>
        <w:ind w:left="1096"/>
        <w:rPr>
          <w:rFonts w:ascii="Arial" w:hAnsi="Arial" w:cs="Arial"/>
          <w:sz w:val="18"/>
          <w:szCs w:val="18"/>
          <w:u w:val="single"/>
          <w:lang w:val="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p w:rsidR="00B67645" w:rsidRPr="0045594D" w:rsidRDefault="00B67645" w:rsidP="00B67645">
      <w:pPr>
        <w:ind w:firstLine="0"/>
        <w:jc w:val="left"/>
        <w:rPr>
          <w:rFonts w:ascii="Arial" w:eastAsia="Times New Roman" w:hAnsi="Arial" w:cs="Arial"/>
          <w:sz w:val="20"/>
          <w:szCs w:val="20"/>
          <w:lang w:eastAsia="it-IT"/>
        </w:rPr>
      </w:pP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r w:rsidRPr="0045594D">
        <w:rPr>
          <w:rFonts w:ascii="Arial" w:hAnsi="Arial" w:cs="Arial"/>
          <w:sz w:val="20"/>
          <w:szCs w:val="20"/>
        </w:rPr>
        <w:tab/>
      </w:r>
    </w:p>
    <w:sectPr w:rsidR="00B67645" w:rsidRPr="0045594D" w:rsidSect="00F25FFF">
      <w:footerReference w:type="default" r:id="rId9"/>
      <w:pgSz w:w="11906" w:h="16838"/>
      <w:pgMar w:top="1191"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9F" w:rsidRDefault="00C0479F" w:rsidP="001D79D5">
      <w:r>
        <w:separator/>
      </w:r>
    </w:p>
  </w:endnote>
  <w:endnote w:type="continuationSeparator" w:id="0">
    <w:p w:rsidR="00C0479F" w:rsidRDefault="00C0479F"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9F" w:rsidRDefault="00C0479F" w:rsidP="001D79D5">
      <w:r>
        <w:separator/>
      </w:r>
    </w:p>
  </w:footnote>
  <w:footnote w:type="continuationSeparator" w:id="0">
    <w:p w:rsidR="00C0479F" w:rsidRDefault="00C0479F" w:rsidP="001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73ED5"/>
    <w:rsid w:val="00080953"/>
    <w:rsid w:val="000906A4"/>
    <w:rsid w:val="000B645A"/>
    <w:rsid w:val="000C3015"/>
    <w:rsid w:val="000D00E1"/>
    <w:rsid w:val="000E4AE3"/>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730D"/>
    <w:rsid w:val="002B7E0D"/>
    <w:rsid w:val="0031742F"/>
    <w:rsid w:val="00322E59"/>
    <w:rsid w:val="00323AC5"/>
    <w:rsid w:val="00323D2D"/>
    <w:rsid w:val="00366E82"/>
    <w:rsid w:val="00374435"/>
    <w:rsid w:val="00396485"/>
    <w:rsid w:val="003C0ABE"/>
    <w:rsid w:val="003D4015"/>
    <w:rsid w:val="003D4E30"/>
    <w:rsid w:val="003D4F66"/>
    <w:rsid w:val="003F1207"/>
    <w:rsid w:val="003F7B71"/>
    <w:rsid w:val="00454FB4"/>
    <w:rsid w:val="0045594D"/>
    <w:rsid w:val="00466ECC"/>
    <w:rsid w:val="00470A0D"/>
    <w:rsid w:val="00481D6B"/>
    <w:rsid w:val="004D0B24"/>
    <w:rsid w:val="004E303F"/>
    <w:rsid w:val="005110D4"/>
    <w:rsid w:val="0054144F"/>
    <w:rsid w:val="005561F1"/>
    <w:rsid w:val="005610E7"/>
    <w:rsid w:val="00561DC6"/>
    <w:rsid w:val="00565FD0"/>
    <w:rsid w:val="00573900"/>
    <w:rsid w:val="00580B78"/>
    <w:rsid w:val="005B712C"/>
    <w:rsid w:val="005F22F4"/>
    <w:rsid w:val="00667144"/>
    <w:rsid w:val="006A5325"/>
    <w:rsid w:val="006D226A"/>
    <w:rsid w:val="006E5231"/>
    <w:rsid w:val="006F0027"/>
    <w:rsid w:val="006F78A9"/>
    <w:rsid w:val="007219B6"/>
    <w:rsid w:val="00721CB2"/>
    <w:rsid w:val="0073343B"/>
    <w:rsid w:val="00774BCB"/>
    <w:rsid w:val="007831DF"/>
    <w:rsid w:val="00784C10"/>
    <w:rsid w:val="007A5C37"/>
    <w:rsid w:val="007A6D1D"/>
    <w:rsid w:val="007A6F5F"/>
    <w:rsid w:val="007D0830"/>
    <w:rsid w:val="007E51A7"/>
    <w:rsid w:val="007F4C7C"/>
    <w:rsid w:val="00874E4F"/>
    <w:rsid w:val="00877A59"/>
    <w:rsid w:val="008B7DCA"/>
    <w:rsid w:val="008C405B"/>
    <w:rsid w:val="008D4AAC"/>
    <w:rsid w:val="008E3F55"/>
    <w:rsid w:val="008E7121"/>
    <w:rsid w:val="008F6827"/>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7645"/>
    <w:rsid w:val="00B8143A"/>
    <w:rsid w:val="00BC54BF"/>
    <w:rsid w:val="00BD2C33"/>
    <w:rsid w:val="00BE297D"/>
    <w:rsid w:val="00BF557B"/>
    <w:rsid w:val="00C0479F"/>
    <w:rsid w:val="00C11202"/>
    <w:rsid w:val="00C33E86"/>
    <w:rsid w:val="00C37B36"/>
    <w:rsid w:val="00C53692"/>
    <w:rsid w:val="00C77AB7"/>
    <w:rsid w:val="00CC0324"/>
    <w:rsid w:val="00CF1C87"/>
    <w:rsid w:val="00D2123C"/>
    <w:rsid w:val="00D27FB6"/>
    <w:rsid w:val="00D4491F"/>
    <w:rsid w:val="00D618E9"/>
    <w:rsid w:val="00D74287"/>
    <w:rsid w:val="00D836C6"/>
    <w:rsid w:val="00D9377A"/>
    <w:rsid w:val="00DA3991"/>
    <w:rsid w:val="00DB319B"/>
    <w:rsid w:val="00DD5D47"/>
    <w:rsid w:val="00DE5F8D"/>
    <w:rsid w:val="00E02EEF"/>
    <w:rsid w:val="00E060EF"/>
    <w:rsid w:val="00E43D5B"/>
    <w:rsid w:val="00E62846"/>
    <w:rsid w:val="00E82B91"/>
    <w:rsid w:val="00E86394"/>
    <w:rsid w:val="00EB1FD9"/>
    <w:rsid w:val="00EE1B8E"/>
    <w:rsid w:val="00EF2F5B"/>
    <w:rsid w:val="00F17A28"/>
    <w:rsid w:val="00F25FFF"/>
    <w:rsid w:val="00F86DFA"/>
    <w:rsid w:val="00F87B04"/>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93D28-C76B-4A32-A1AA-178DBE8D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2024-06-07T14:14:00Z</dcterms:created>
  <dcterms:modified xsi:type="dcterms:W3CDTF">2024-06-07T14:14:00Z</dcterms:modified>
</cp:coreProperties>
</file>