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A4" w:rsidRDefault="001608C1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</w:p>
    <w:p w:rsidR="00BD01A4" w:rsidRDefault="00BD01A4" w:rsidP="00BD01A4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Direttore Generale Asl Oristano</w:t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S.C. Risorse Umane e Sviluppo Organizzativo</w:t>
      </w:r>
    </w:p>
    <w:p w:rsidR="001608C1" w:rsidRPr="00DD6E59" w:rsidRDefault="00DD6E59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DD6E59">
        <w:rPr>
          <w:rFonts w:ascii="Arial" w:hAnsi="Arial" w:cs="Arial"/>
          <w:b/>
          <w:sz w:val="22"/>
          <w:szCs w:val="22"/>
        </w:rPr>
        <w:t>risorseumane@pec.asloristano.it</w:t>
      </w:r>
    </w:p>
    <w:p w:rsidR="001608C1" w:rsidRPr="00BD01A4" w:rsidRDefault="00E630A0" w:rsidP="00324BA0">
      <w:pPr>
        <w:ind w:left="3545" w:right="-1" w:firstLine="709"/>
        <w:rPr>
          <w:rFonts w:ascii="Arial" w:hAnsi="Arial" w:cs="Arial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r w:rsidRPr="00E630A0">
        <w:rPr>
          <w:rFonts w:ascii="Arial" w:hAnsi="Arial" w:cs="Arial"/>
          <w:lang w:val="en-US"/>
        </w:rPr>
        <w:t xml:space="preserve"> </w:t>
      </w:r>
    </w:p>
    <w:p w:rsidR="001608C1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_l_ </w:t>
      </w:r>
      <w:proofErr w:type="spellStart"/>
      <w:r w:rsidRPr="00BD01A4">
        <w:rPr>
          <w:sz w:val="22"/>
          <w:szCs w:val="22"/>
        </w:rPr>
        <w:t>sottoscritt</w:t>
      </w:r>
      <w:proofErr w:type="spellEnd"/>
      <w:r w:rsidRPr="00BD01A4">
        <w:rPr>
          <w:sz w:val="22"/>
          <w:szCs w:val="22"/>
        </w:rPr>
        <w:t xml:space="preserve">_ ____________________________________________________________________,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BD01A4">
        <w:rPr>
          <w:sz w:val="22"/>
          <w:szCs w:val="22"/>
        </w:rPr>
        <w:t>nat</w:t>
      </w:r>
      <w:proofErr w:type="spellEnd"/>
      <w:r w:rsidRPr="00BD01A4">
        <w:rPr>
          <w:sz w:val="22"/>
          <w:szCs w:val="22"/>
        </w:rPr>
        <w:t>_ a ________________________________________________ il__________</w:t>
      </w:r>
      <w:r w:rsidR="00E827CE">
        <w:rPr>
          <w:sz w:val="22"/>
          <w:szCs w:val="22"/>
        </w:rPr>
        <w:t>_______</w:t>
      </w:r>
      <w:r w:rsidRPr="00BD01A4">
        <w:rPr>
          <w:sz w:val="22"/>
          <w:szCs w:val="22"/>
        </w:rPr>
        <w:t xml:space="preserve">_________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residente in Via/P.zza__________________________</w:t>
      </w:r>
      <w:r w:rsidR="00762F77">
        <w:rPr>
          <w:sz w:val="22"/>
          <w:szCs w:val="22"/>
        </w:rPr>
        <w:t>____</w:t>
      </w:r>
      <w:r w:rsidRPr="00BD01A4">
        <w:rPr>
          <w:sz w:val="22"/>
          <w:szCs w:val="22"/>
        </w:rPr>
        <w:t xml:space="preserve">, n°____, Città_____________________, </w:t>
      </w:r>
      <w:r w:rsidR="00762F77">
        <w:rPr>
          <w:sz w:val="22"/>
          <w:szCs w:val="22"/>
        </w:rPr>
        <w:t xml:space="preserve">numero telefono______________________ numero </w:t>
      </w:r>
      <w:r w:rsidRPr="00BD01A4">
        <w:rPr>
          <w:sz w:val="22"/>
          <w:szCs w:val="22"/>
        </w:rPr>
        <w:t>cell</w:t>
      </w:r>
      <w:r w:rsidR="00762F77">
        <w:rPr>
          <w:sz w:val="22"/>
          <w:szCs w:val="22"/>
        </w:rPr>
        <w:t>ulare</w:t>
      </w:r>
      <w:r w:rsidRPr="00BD01A4">
        <w:rPr>
          <w:sz w:val="22"/>
          <w:szCs w:val="22"/>
        </w:rPr>
        <w:t xml:space="preserve">________________________________,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="00BD01A4" w:rsidRPr="00BD01A4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</w:t>
      </w:r>
      <w:r w:rsidR="00BD01A4" w:rsidRPr="00BD01A4">
        <w:rPr>
          <w:sz w:val="22"/>
          <w:szCs w:val="22"/>
        </w:rPr>
        <w:t xml:space="preserve">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proofErr w:type="gramStart"/>
      <w:r w:rsidR="00BD01A4" w:rsidRPr="00BD01A4">
        <w:rPr>
          <w:sz w:val="22"/>
          <w:szCs w:val="22"/>
        </w:rPr>
        <w:t>e-mail:_</w:t>
      </w:r>
      <w:proofErr w:type="gramEnd"/>
      <w:r w:rsidR="00BD01A4" w:rsidRPr="00BD01A4">
        <w:rPr>
          <w:sz w:val="22"/>
          <w:szCs w:val="22"/>
        </w:rPr>
        <w:t>_____________________</w:t>
      </w:r>
      <w:r w:rsidR="00E827CE">
        <w:rPr>
          <w:sz w:val="22"/>
          <w:szCs w:val="22"/>
        </w:rPr>
        <w:t>________________________________________</w:t>
      </w:r>
      <w:r w:rsidR="00BD01A4" w:rsidRPr="00BD01A4">
        <w:rPr>
          <w:sz w:val="22"/>
          <w:szCs w:val="22"/>
        </w:rPr>
        <w:t xml:space="preserve">______ </w:t>
      </w:r>
    </w:p>
    <w:p w:rsidR="00BD01A4" w:rsidRDefault="00BD01A4" w:rsidP="00E827CE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BD01A4">
        <w:rPr>
          <w:sz w:val="22"/>
          <w:szCs w:val="22"/>
        </w:rPr>
        <w:t xml:space="preserve">codice fiscale: </w:t>
      </w:r>
      <w:r>
        <w:rPr>
          <w:sz w:val="22"/>
          <w:szCs w:val="22"/>
        </w:rPr>
        <w:t>_______________________________________________________________</w:t>
      </w:r>
      <w:r w:rsidR="00E827CE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</w:p>
    <w:p w:rsidR="001608C1" w:rsidRPr="00BD01A4" w:rsidRDefault="00762F77" w:rsidP="00E827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1608C1" w:rsidRPr="00BD01A4">
        <w:rPr>
          <w:rFonts w:ascii="Arial" w:hAnsi="Arial" w:cs="Arial"/>
          <w:b/>
          <w:sz w:val="22"/>
          <w:szCs w:val="22"/>
        </w:rPr>
        <w:t xml:space="preserve"> H I E D E</w:t>
      </w:r>
    </w:p>
    <w:p w:rsidR="00A96A18" w:rsidRPr="00BD01A4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BD01A4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BD01A4" w:rsidRPr="00A02F45" w:rsidRDefault="00BD01A4" w:rsidP="00BD01A4">
      <w:pPr>
        <w:pStyle w:val="Corpotesto"/>
        <w:ind w:left="112"/>
        <w:rPr>
          <w:rFonts w:ascii="Arial" w:hAnsi="Arial" w:cs="Arial"/>
          <w:b/>
          <w:sz w:val="22"/>
          <w:szCs w:val="22"/>
        </w:rPr>
      </w:pPr>
      <w:r w:rsidRPr="00A02F45">
        <w:rPr>
          <w:rFonts w:ascii="Arial" w:hAnsi="Arial" w:cs="Arial"/>
          <w:b/>
          <w:sz w:val="22"/>
          <w:szCs w:val="22"/>
        </w:rPr>
        <w:t xml:space="preserve">di essere ammesso/a </w:t>
      </w:r>
      <w:proofErr w:type="spellStart"/>
      <w:r w:rsidRPr="00A02F45">
        <w:rPr>
          <w:rFonts w:ascii="Arial" w:hAnsi="Arial" w:cs="Arial"/>
          <w:b/>
          <w:sz w:val="22"/>
          <w:szCs w:val="22"/>
        </w:rPr>
        <w:t>a</w:t>
      </w:r>
      <w:proofErr w:type="spellEnd"/>
      <w:r w:rsidRPr="00A02F45">
        <w:rPr>
          <w:rFonts w:ascii="Arial" w:hAnsi="Arial" w:cs="Arial"/>
          <w:b/>
          <w:sz w:val="22"/>
          <w:szCs w:val="22"/>
        </w:rPr>
        <w:t xml:space="preserve"> partecipare alla selezione pubblica,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soli</w:t>
      </w:r>
      <w:r w:rsidRPr="00A02F45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titoli,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il</w:t>
      </w:r>
      <w:r w:rsidRPr="00A02F45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conferimento</w:t>
      </w:r>
      <w:r w:rsidRPr="00A02F45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</w:t>
      </w:r>
      <w:r w:rsidRPr="00A02F45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incarichi</w:t>
      </w:r>
      <w:r w:rsidRPr="00A02F45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a</w:t>
      </w:r>
      <w:r w:rsidRPr="00A02F45">
        <w:rPr>
          <w:rFonts w:ascii="Arial" w:hAnsi="Arial" w:cs="Arial"/>
          <w:b/>
          <w:spacing w:val="-56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tempo</w:t>
      </w:r>
      <w:r w:rsidRPr="00A02F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determinato</w:t>
      </w:r>
      <w:r w:rsidRPr="00A02F45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 Dirigente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Medico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- D</w:t>
      </w:r>
      <w:r w:rsidRPr="00A02F45">
        <w:rPr>
          <w:rFonts w:ascii="Arial" w:hAnsi="Arial" w:cs="Arial"/>
          <w:b/>
          <w:sz w:val="22"/>
          <w:szCs w:val="22"/>
        </w:rPr>
        <w:t>isciplina</w:t>
      </w:r>
      <w:r w:rsidRPr="00A02F45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7654A2">
        <w:rPr>
          <w:rFonts w:ascii="Arial" w:hAnsi="Arial" w:cs="Arial"/>
          <w:b/>
          <w:spacing w:val="-5"/>
          <w:sz w:val="22"/>
          <w:szCs w:val="22"/>
        </w:rPr>
        <w:t>_________________________</w:t>
      </w:r>
      <w:bookmarkStart w:id="0" w:name="_GoBack"/>
      <w:bookmarkEnd w:id="0"/>
    </w:p>
    <w:p w:rsidR="00A96A18" w:rsidRPr="00BD01A4" w:rsidRDefault="00A96A18" w:rsidP="00BD01A4">
      <w:pPr>
        <w:jc w:val="both"/>
        <w:rPr>
          <w:rFonts w:ascii="Arial" w:hAnsi="Arial" w:cs="Arial"/>
          <w:b/>
          <w:sz w:val="22"/>
          <w:szCs w:val="22"/>
        </w:rPr>
      </w:pPr>
    </w:p>
    <w:p w:rsidR="001608C1" w:rsidRPr="00A02F45" w:rsidRDefault="00BD01A4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2F45">
        <w:rPr>
          <w:rFonts w:ascii="Arial" w:hAnsi="Arial" w:cs="Arial"/>
          <w:sz w:val="22"/>
          <w:szCs w:val="22"/>
        </w:rPr>
        <w:t xml:space="preserve">A tal fine, </w:t>
      </w:r>
      <w:r w:rsidR="00E3126A" w:rsidRPr="00A02F45">
        <w:rPr>
          <w:rFonts w:ascii="Arial" w:hAnsi="Arial" w:cs="Arial"/>
          <w:sz w:val="22"/>
          <w:szCs w:val="22"/>
        </w:rPr>
        <w:t xml:space="preserve"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</w:t>
      </w:r>
      <w:proofErr w:type="spellStart"/>
      <w:r w:rsidR="00E3126A" w:rsidRPr="00A02F45">
        <w:rPr>
          <w:rFonts w:ascii="Arial" w:hAnsi="Arial" w:cs="Arial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sz w:val="22"/>
          <w:szCs w:val="22"/>
        </w:rPr>
        <w:t xml:space="preserve"> 28 dicembre 2000, n. 445 “testo unico delle disposizioni legislative e regolamentari in materia di documentazione amministrativa” </w:t>
      </w:r>
      <w:r w:rsidR="009465DD" w:rsidRPr="00A02F45">
        <w:rPr>
          <w:rFonts w:ascii="Arial" w:hAnsi="Arial" w:cs="Arial"/>
          <w:sz w:val="22"/>
          <w:szCs w:val="22"/>
        </w:rPr>
        <w:t xml:space="preserve"> </w:t>
      </w:r>
      <w:r w:rsidR="00E3126A" w:rsidRPr="00A02F45">
        <w:rPr>
          <w:rFonts w:ascii="Arial" w:hAnsi="Arial" w:cs="Arial"/>
          <w:sz w:val="22"/>
          <w:szCs w:val="22"/>
        </w:rPr>
        <w:t xml:space="preserve">ai sensi </w:t>
      </w:r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degli artt. 46 e 47 del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 445 del 28/12/2000 e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  <w:r w:rsidR="009465DD" w:rsidRPr="00A02F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 w:rsidRPr="00A02F45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 w:rsidRPr="00A02F45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762F77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A2EDD" w:rsidRPr="00E827CE" w:rsidRDefault="00762F77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E827CE">
        <w:rPr>
          <w:rFonts w:ascii="Arial" w:hAnsi="Arial" w:cs="Arial"/>
          <w:b/>
          <w:sz w:val="22"/>
          <w:szCs w:val="22"/>
        </w:rPr>
        <w:t>DICHIARA: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8D06EC" w:rsidRDefault="001A2EDD" w:rsidP="00E018EE">
      <w:pPr>
        <w:pStyle w:val="Paragrafoelenco"/>
        <w:numPr>
          <w:ilvl w:val="0"/>
          <w:numId w:val="30"/>
        </w:numPr>
        <w:jc w:val="center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della cittadinanza italiana</w:t>
      </w:r>
      <w:r w:rsidR="001859B4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</w:t>
      </w:r>
      <w:r w:rsidR="00C21B2E">
        <w:rPr>
          <w:rFonts w:ascii="Arial" w:hAnsi="Arial" w:cs="Arial"/>
          <w:sz w:val="22"/>
          <w:szCs w:val="22"/>
        </w:rPr>
        <w:t>equivalente_</w:t>
      </w:r>
      <w:r w:rsidRPr="001859B4">
        <w:rPr>
          <w:rFonts w:ascii="Arial" w:hAnsi="Arial" w:cs="Arial"/>
          <w:sz w:val="22"/>
          <w:szCs w:val="22"/>
        </w:rPr>
        <w:t>_______</w:t>
      </w:r>
      <w:r w:rsidR="001859B4" w:rsidRPr="001859B4">
        <w:rPr>
          <w:rFonts w:ascii="Arial" w:hAnsi="Arial" w:cs="Arial"/>
          <w:sz w:val="22"/>
          <w:szCs w:val="22"/>
        </w:rPr>
        <w:t>____________________</w:t>
      </w:r>
      <w:r w:rsidR="00C21B2E">
        <w:rPr>
          <w:rFonts w:ascii="Arial" w:hAnsi="Arial" w:cs="Arial"/>
          <w:sz w:val="22"/>
          <w:szCs w:val="22"/>
        </w:rPr>
        <w:t>;</w:t>
      </w:r>
      <w:r w:rsidRPr="001859B4">
        <w:rPr>
          <w:rFonts w:ascii="Arial" w:hAnsi="Arial" w:cs="Arial"/>
          <w:sz w:val="22"/>
          <w:szCs w:val="22"/>
        </w:rPr>
        <w:t xml:space="preserve"> </w:t>
      </w:r>
    </w:p>
    <w:p w:rsidR="00693038" w:rsidRDefault="00693038" w:rsidP="00693038">
      <w:pPr>
        <w:pStyle w:val="Paragrafoelenco"/>
        <w:ind w:left="360"/>
        <w:rPr>
          <w:rFonts w:ascii="Arial" w:hAnsi="Arial" w:cs="Arial"/>
          <w:sz w:val="22"/>
          <w:szCs w:val="22"/>
        </w:rPr>
      </w:pPr>
    </w:p>
    <w:p w:rsidR="00693038" w:rsidRPr="001859B4" w:rsidRDefault="00693038" w:rsidP="00693038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827CE">
        <w:rPr>
          <w:rFonts w:ascii="Arial" w:hAnsi="Arial" w:cs="Arial"/>
          <w:sz w:val="22"/>
          <w:szCs w:val="22"/>
        </w:rPr>
        <w:t xml:space="preserve">di essere titolare di: </w:t>
      </w:r>
      <w:r>
        <w:rPr>
          <w:rFonts w:ascii="Arial" w:hAnsi="Arial" w:cs="Arial"/>
          <w:sz w:val="22"/>
          <w:szCs w:val="22"/>
        </w:rPr>
        <w:t>(per i cittadini non UE)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 permanente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permesso di soggiorno CE per soggiornanti di lungo periodo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rifugiato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protezione sussidiaria</w:t>
      </w:r>
    </w:p>
    <w:p w:rsidR="001859B4" w:rsidRDefault="001859B4" w:rsidP="001A2EDD">
      <w:pPr>
        <w:rPr>
          <w:rFonts w:ascii="Arial" w:hAnsi="Arial" w:cs="Arial"/>
          <w:sz w:val="22"/>
          <w:szCs w:val="22"/>
          <w:u w:val="single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godere dei diritti civili e politici anche nello Stato di appartenenza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di provenienza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8D06EC" w:rsidRDefault="00E827CE" w:rsidP="00E827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1859B4">
        <w:rPr>
          <w:rFonts w:ascii="Arial" w:hAnsi="Arial" w:cs="Arial"/>
          <w:sz w:val="22"/>
          <w:szCs w:val="22"/>
        </w:rPr>
        <w:t>per i cittadini non italiani</w:t>
      </w:r>
      <w:r>
        <w:rPr>
          <w:rFonts w:ascii="Arial" w:hAnsi="Arial" w:cs="Arial"/>
          <w:sz w:val="22"/>
          <w:szCs w:val="22"/>
        </w:rPr>
        <w:t>);</w:t>
      </w:r>
    </w:p>
    <w:p w:rsidR="00E827CE" w:rsidRPr="001A2EDD" w:rsidRDefault="00E827CE" w:rsidP="00E827CE">
      <w:pPr>
        <w:ind w:left="360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avere adeguata conoscenza della lingua italiana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1A2EDD" w:rsidRPr="001859B4" w:rsidRDefault="001859B4" w:rsidP="001859B4">
      <w:pPr>
        <w:pStyle w:val="Paragrafoelenco"/>
        <w:numPr>
          <w:ilvl w:val="0"/>
          <w:numId w:val="32"/>
        </w:numPr>
        <w:spacing w:line="240" w:lineRule="atLeas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A2EDD" w:rsidRPr="001859B4">
        <w:rPr>
          <w:rFonts w:ascii="Arial" w:hAnsi="Arial" w:cs="Arial"/>
          <w:sz w:val="22"/>
          <w:szCs w:val="22"/>
        </w:rPr>
        <w:t>i essere iscritto/a nelle liste elettorali del Comune di …………………………………</w:t>
      </w:r>
      <w:proofErr w:type="gramStart"/>
      <w:r w:rsidR="001A2EDD" w:rsidRPr="001859B4">
        <w:rPr>
          <w:rFonts w:ascii="Arial" w:hAnsi="Arial" w:cs="Arial"/>
          <w:sz w:val="22"/>
          <w:szCs w:val="22"/>
        </w:rPr>
        <w:t>…….</w:t>
      </w:r>
      <w:proofErr w:type="gramEnd"/>
      <w:r w:rsidR="001A2EDD" w:rsidRPr="001859B4">
        <w:rPr>
          <w:rFonts w:ascii="Arial" w:hAnsi="Arial" w:cs="Arial"/>
          <w:sz w:val="22"/>
          <w:szCs w:val="22"/>
        </w:rPr>
        <w:t>.;</w:t>
      </w:r>
    </w:p>
    <w:p w:rsidR="001A2EDD" w:rsidRPr="001A2EDD" w:rsidRDefault="001A2EDD" w:rsidP="001859B4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ovvero, motivi di non iscrizione o cancellazione …</w:t>
      </w:r>
      <w:proofErr w:type="gramStart"/>
      <w:r w:rsidRPr="001A2EDD">
        <w:rPr>
          <w:rFonts w:ascii="Arial" w:hAnsi="Arial" w:cs="Arial"/>
          <w:sz w:val="22"/>
          <w:szCs w:val="22"/>
        </w:rPr>
        <w:t>…….</w:t>
      </w:r>
      <w:proofErr w:type="gramEnd"/>
      <w:r w:rsidRPr="001A2EDD">
        <w:rPr>
          <w:rFonts w:ascii="Arial" w:hAnsi="Arial" w:cs="Arial"/>
          <w:sz w:val="22"/>
          <w:szCs w:val="22"/>
        </w:rPr>
        <w:t>.…………………………………..;</w:t>
      </w:r>
    </w:p>
    <w:p w:rsidR="001A2EDD" w:rsidRPr="001A2EDD" w:rsidRDefault="001A2EDD" w:rsidP="001859B4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482F45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solo per i cittadini soggetti all’obbligo di leva: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di essere in posizione regolare nei confronti degli obblighi di leva            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aver riportato condanne penali</w:t>
      </w:r>
      <w:r w:rsidR="00482F45" w:rsidRPr="001859B4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se SI, indicare </w:t>
      </w:r>
      <w:r w:rsidR="00A90289">
        <w:rPr>
          <w:rFonts w:ascii="Arial" w:hAnsi="Arial" w:cs="Arial"/>
          <w:sz w:val="22"/>
          <w:szCs w:val="22"/>
        </w:rPr>
        <w:t>quali</w:t>
      </w:r>
      <w:r w:rsidRPr="001859B4">
        <w:rPr>
          <w:rFonts w:ascii="Arial" w:hAnsi="Arial" w:cs="Arial"/>
          <w:sz w:val="22"/>
          <w:szCs w:val="22"/>
        </w:rPr>
        <w:t>________________;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subito condanne che comportino l’interdizione perpetua dai pubblici </w:t>
      </w:r>
      <w:proofErr w:type="gramStart"/>
      <w:r w:rsidRPr="001859B4">
        <w:rPr>
          <w:rFonts w:ascii="Arial" w:hAnsi="Arial" w:cs="Arial"/>
          <w:sz w:val="22"/>
          <w:szCs w:val="22"/>
        </w:rPr>
        <w:t xml:space="preserve">uffici  </w:t>
      </w:r>
      <w:r w:rsidRPr="001859B4">
        <w:rPr>
          <w:rFonts w:ascii="Arial" w:hAnsi="Arial" w:cs="Arial"/>
          <w:sz w:val="22"/>
          <w:szCs w:val="22"/>
        </w:rPr>
        <w:t>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SI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1A2EDD">
        <w:rPr>
          <w:rFonts w:ascii="Arial" w:hAnsi="Arial" w:cs="Arial"/>
          <w:sz w:val="22"/>
          <w:szCs w:val="22"/>
        </w:rPr>
        <w:t>_________________________________</w:t>
      </w:r>
      <w:r w:rsidR="001859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</w:p>
    <w:p w:rsidR="00A90289" w:rsidRPr="00A90289" w:rsidRDefault="00A90289" w:rsidP="00A90289">
      <w:pPr>
        <w:pStyle w:val="Paragrafoelenco"/>
        <w:rPr>
          <w:rFonts w:ascii="Arial" w:hAnsi="Arial" w:cs="Arial"/>
        </w:rPr>
      </w:pPr>
    </w:p>
    <w:p w:rsidR="001A2EDD" w:rsidRPr="001859B4" w:rsidRDefault="001A2EDD" w:rsidP="001859B4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>di aver subito condanne che comportino l’interdizione temporanea dei pubblici uffici</w:t>
      </w:r>
      <w:r w:rsidR="001859B4">
        <w:rPr>
          <w:rFonts w:ascii="Arial" w:hAnsi="Arial" w:cs="Arial"/>
          <w:sz w:val="22"/>
          <w:szCs w:val="22"/>
        </w:rPr>
        <w:t xml:space="preserve"> </w:t>
      </w:r>
      <w:r w:rsidR="001859B4" w:rsidRPr="001859B4">
        <w:rPr>
          <w:rFonts w:ascii="Arial" w:hAnsi="Arial" w:cs="Arial"/>
        </w:rPr>
        <w:t></w:t>
      </w:r>
      <w:r w:rsidRPr="001859B4">
        <w:rPr>
          <w:rFonts w:ascii="Arial" w:hAnsi="Arial" w:cs="Arial"/>
        </w:rPr>
        <w:t>SI</w:t>
      </w:r>
      <w:r w:rsidR="001859B4" w:rsidRPr="001859B4">
        <w:rPr>
          <w:rFonts w:ascii="Arial" w:hAnsi="Arial" w:cs="Arial"/>
        </w:rPr>
        <w:t></w:t>
      </w:r>
      <w:r w:rsidR="001859B4">
        <w:rPr>
          <w:rFonts w:ascii="Arial" w:hAnsi="Arial" w:cs="Arial"/>
        </w:rPr>
        <w:t>N</w:t>
      </w:r>
      <w:r w:rsidRPr="001859B4">
        <w:rPr>
          <w:rFonts w:ascii="Arial" w:hAnsi="Arial" w:cs="Arial"/>
        </w:rPr>
        <w:t>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 indicare il periodo di interdizione temporanea dai pubblici uffici ________________</w:t>
      </w:r>
      <w:r w:rsidR="001859B4">
        <w:rPr>
          <w:rFonts w:ascii="Arial" w:hAnsi="Arial" w:cs="Arial"/>
          <w:sz w:val="22"/>
          <w:szCs w:val="22"/>
        </w:rPr>
        <w:t>___</w:t>
      </w:r>
      <w:r w:rsidRPr="001A2EDD">
        <w:rPr>
          <w:rFonts w:ascii="Arial" w:hAnsi="Arial" w:cs="Arial"/>
          <w:sz w:val="22"/>
          <w:szCs w:val="22"/>
        </w:rPr>
        <w:t>;</w:t>
      </w:r>
    </w:p>
    <w:p w:rsidR="00A90289" w:rsidRDefault="00A90289" w:rsidP="00A90289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procedimenti penali pendenti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482F45">
        <w:rPr>
          <w:rFonts w:ascii="Arial" w:hAnsi="Arial" w:cs="Arial"/>
          <w:sz w:val="22"/>
          <w:szCs w:val="22"/>
        </w:rPr>
        <w:t>____________________________</w:t>
      </w:r>
      <w:r w:rsidR="001859B4">
        <w:rPr>
          <w:rFonts w:ascii="Arial" w:hAnsi="Arial" w:cs="Arial"/>
          <w:sz w:val="22"/>
          <w:szCs w:val="22"/>
        </w:rPr>
        <w:t>________ ____________________</w:t>
      </w:r>
      <w:r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essere stato/a destituito/a, o licenziato/a o dichiarato/a decaduto/a dall’impiego presso pubbliche amministrazioni per aver conseguito l’assunzione mediante la produzione di documenti falsi o viziati da invalidità non sanabile;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lo svolgimento di attività incompatibile con il rapporto di lavoro alle dipendenze del</w:t>
      </w:r>
      <w:r w:rsidR="00C21B2E">
        <w:rPr>
          <w:rFonts w:ascii="Arial" w:hAnsi="Arial" w:cs="Arial"/>
          <w:sz w:val="22"/>
          <w:szCs w:val="22"/>
        </w:rPr>
        <w:t xml:space="preserve">la pubblica </w:t>
      </w:r>
      <w:proofErr w:type="gramStart"/>
      <w:r w:rsidR="00C21B2E">
        <w:rPr>
          <w:rFonts w:ascii="Arial" w:hAnsi="Arial" w:cs="Arial"/>
          <w:sz w:val="22"/>
          <w:szCs w:val="22"/>
        </w:rPr>
        <w:t xml:space="preserve">amministrazione;  </w:t>
      </w:r>
      <w:r w:rsidRPr="001859B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   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 xml:space="preserve"> NO                    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 </w:t>
      </w: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persistente insufficiente rendimento;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 xml:space="preserve">di essere stato destinatario di procedimento disciplinare </w:t>
      </w:r>
      <w:r w:rsidR="001859B4">
        <w:rPr>
          <w:rFonts w:ascii="Arial" w:hAnsi="Arial" w:cs="Arial"/>
          <w:sz w:val="22"/>
          <w:szCs w:val="22"/>
        </w:rPr>
        <w:t>nel corso degli ultimi due anni</w:t>
      </w:r>
      <w:r w:rsidRPr="001859B4">
        <w:rPr>
          <w:rFonts w:ascii="Arial" w:hAnsi="Arial" w:cs="Arial"/>
        </w:rPr>
        <w:t> SI</w:t>
      </w:r>
      <w:r w:rsidRPr="001859B4">
        <w:rPr>
          <w:rFonts w:ascii="Arial" w:hAnsi="Arial" w:cs="Arial"/>
        </w:rPr>
        <w:t> NO</w:t>
      </w:r>
    </w:p>
    <w:p w:rsidR="00482F45" w:rsidRPr="00482F45" w:rsidRDefault="008D06EC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SI, indicare </w:t>
      </w:r>
      <w:proofErr w:type="gramStart"/>
      <w:r>
        <w:rPr>
          <w:rFonts w:ascii="Arial" w:hAnsi="Arial" w:cs="Arial"/>
          <w:sz w:val="22"/>
          <w:szCs w:val="22"/>
        </w:rPr>
        <w:t>quali:_</w:t>
      </w:r>
      <w:proofErr w:type="gramEnd"/>
      <w:r>
        <w:rPr>
          <w:rFonts w:ascii="Arial" w:hAnsi="Arial" w:cs="Arial"/>
          <w:sz w:val="22"/>
          <w:szCs w:val="22"/>
        </w:rPr>
        <w:t>______________________________</w:t>
      </w:r>
      <w:r w:rsidR="00482F45"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avere procedimenti disciplinari in corso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>se SI, indicare la tipologia della sanzione prevista</w:t>
      </w:r>
      <w:r w:rsidR="008D06EC" w:rsidRPr="001859B4">
        <w:rPr>
          <w:rFonts w:ascii="Arial" w:hAnsi="Arial" w:cs="Arial"/>
          <w:sz w:val="22"/>
          <w:szCs w:val="22"/>
        </w:rPr>
        <w:t>______________________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 destinatario di licenziamento disciplinare presso una Pubblica Amministrazione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 SI     </w:t>
      </w:r>
      <w:r w:rsidRPr="00482F45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Default="00482F45" w:rsidP="001859B4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dell’idoneità fisica all'impiego</w:t>
      </w:r>
      <w:r w:rsidR="00CE57BF" w:rsidRPr="001859B4">
        <w:rPr>
          <w:rFonts w:ascii="Arial" w:hAnsi="Arial" w:cs="Arial"/>
          <w:sz w:val="22"/>
          <w:szCs w:val="22"/>
        </w:rPr>
        <w:t xml:space="preserve">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693038" w:rsidRDefault="00482F45" w:rsidP="00693038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93038">
        <w:rPr>
          <w:rFonts w:ascii="Arial" w:hAnsi="Arial" w:cs="Arial"/>
          <w:sz w:val="22"/>
          <w:szCs w:val="22"/>
        </w:rPr>
        <w:t xml:space="preserve">di essere in possesso del Diploma di Laurea in </w:t>
      </w:r>
      <w:r w:rsidR="00CE57BF" w:rsidRPr="00693038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CE57BF" w:rsidRPr="00693038">
        <w:rPr>
          <w:rFonts w:ascii="Arial" w:hAnsi="Arial" w:cs="Arial"/>
          <w:sz w:val="22"/>
          <w:szCs w:val="22"/>
        </w:rPr>
        <w:t>…….</w:t>
      </w:r>
      <w:proofErr w:type="gramEnd"/>
      <w:r w:rsidR="00CE57BF" w:rsidRPr="00693038">
        <w:rPr>
          <w:rFonts w:ascii="Arial" w:hAnsi="Arial" w:cs="Arial"/>
          <w:sz w:val="22"/>
          <w:szCs w:val="22"/>
        </w:rPr>
        <w:t>.</w:t>
      </w:r>
      <w:r w:rsidRPr="00693038">
        <w:rPr>
          <w:rFonts w:ascii="Arial" w:hAnsi="Arial" w:cs="Arial"/>
          <w:sz w:val="22"/>
          <w:szCs w:val="22"/>
        </w:rPr>
        <w:t>conseguito in data …………………………………</w:t>
      </w:r>
      <w:r w:rsidR="00CE57BF" w:rsidRPr="00693038">
        <w:rPr>
          <w:rFonts w:ascii="Arial" w:hAnsi="Arial" w:cs="Arial"/>
          <w:sz w:val="22"/>
          <w:szCs w:val="22"/>
        </w:rPr>
        <w:t>……………………</w:t>
      </w:r>
      <w:r w:rsidRPr="00693038">
        <w:rPr>
          <w:rFonts w:ascii="Arial" w:hAnsi="Arial" w:cs="Arial"/>
          <w:sz w:val="22"/>
          <w:szCs w:val="22"/>
        </w:rPr>
        <w:t>presso l’</w:t>
      </w:r>
      <w:r w:rsidR="00693038">
        <w:rPr>
          <w:rFonts w:ascii="Arial" w:hAnsi="Arial" w:cs="Arial"/>
          <w:sz w:val="22"/>
          <w:szCs w:val="22"/>
        </w:rPr>
        <w:t>Università ……………………………….</w:t>
      </w:r>
    </w:p>
    <w:p w:rsidR="00482F45" w:rsidRDefault="00482F45" w:rsidP="001C3B9A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……………………………………………………………</w:t>
      </w:r>
      <w:r w:rsidR="001859B4" w:rsidRPr="00C61274">
        <w:rPr>
          <w:rFonts w:ascii="Arial" w:hAnsi="Arial" w:cs="Arial"/>
          <w:sz w:val="22"/>
          <w:szCs w:val="22"/>
        </w:rPr>
        <w:t>……………....</w:t>
      </w:r>
      <w:r w:rsidR="001C3B9A" w:rsidRPr="00C61274">
        <w:rPr>
          <w:rFonts w:ascii="Arial" w:hAnsi="Arial" w:cs="Arial"/>
          <w:sz w:val="22"/>
          <w:szCs w:val="22"/>
        </w:rPr>
        <w:t xml:space="preserve"> </w:t>
      </w:r>
      <w:r w:rsidRPr="00C61274">
        <w:rPr>
          <w:rFonts w:ascii="Arial" w:hAnsi="Arial" w:cs="Arial"/>
          <w:sz w:val="18"/>
          <w:szCs w:val="18"/>
        </w:rPr>
        <w:t>(</w:t>
      </w:r>
      <w:r w:rsidR="00C61274" w:rsidRPr="00C61274">
        <w:rPr>
          <w:rFonts w:ascii="Arial" w:hAnsi="Arial" w:cs="Arial"/>
          <w:sz w:val="18"/>
          <w:szCs w:val="18"/>
        </w:rPr>
        <w:t>n</w:t>
      </w:r>
      <w:r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61274" w:rsidRPr="00C61274">
        <w:rPr>
          <w:rFonts w:ascii="Arial" w:hAnsi="Arial" w:cs="Arial"/>
          <w:sz w:val="18"/>
          <w:szCs w:val="18"/>
        </w:rPr>
        <w:t>;</w:t>
      </w:r>
    </w:p>
    <w:p w:rsidR="00C61274" w:rsidRPr="00C61274" w:rsidRDefault="00C61274" w:rsidP="001C3B9A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482F45" w:rsidRPr="00C61274" w:rsidRDefault="00482F45" w:rsidP="001859B4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iscritto all’Albo dell’ordine dei Medici</w:t>
      </w:r>
      <w:r w:rsidR="008D06EC" w:rsidRPr="00C61274">
        <w:rPr>
          <w:rFonts w:ascii="Arial" w:hAnsi="Arial" w:cs="Arial"/>
          <w:sz w:val="22"/>
          <w:szCs w:val="22"/>
        </w:rPr>
        <w:t xml:space="preserve"> della Provincia </w:t>
      </w:r>
      <w:proofErr w:type="gramStart"/>
      <w:r w:rsidRPr="00C61274">
        <w:rPr>
          <w:rFonts w:ascii="Arial" w:hAnsi="Arial" w:cs="Arial"/>
          <w:sz w:val="22"/>
          <w:szCs w:val="22"/>
        </w:rPr>
        <w:t>di.…</w:t>
      </w:r>
      <w:proofErr w:type="gramEnd"/>
      <w:r w:rsidRPr="00C61274">
        <w:rPr>
          <w:rFonts w:ascii="Arial" w:hAnsi="Arial" w:cs="Arial"/>
          <w:sz w:val="22"/>
          <w:szCs w:val="22"/>
        </w:rPr>
        <w:t>……….…………dal…………………… N° di Iscrizione ….…………….………</w:t>
      </w:r>
      <w:r w:rsidR="00C61274">
        <w:rPr>
          <w:rFonts w:ascii="Arial" w:hAnsi="Arial" w:cs="Arial"/>
          <w:sz w:val="22"/>
          <w:szCs w:val="22"/>
        </w:rPr>
        <w:t>;</w:t>
      </w:r>
    </w:p>
    <w:p w:rsidR="008D06EC" w:rsidRPr="00C61274" w:rsidRDefault="008D06EC" w:rsidP="008D06EC">
      <w:pPr>
        <w:jc w:val="both"/>
        <w:rPr>
          <w:rFonts w:ascii="Arial" w:hAnsi="Arial" w:cs="Arial"/>
          <w:sz w:val="22"/>
          <w:szCs w:val="22"/>
        </w:rPr>
      </w:pPr>
    </w:p>
    <w:p w:rsidR="008D06EC" w:rsidRPr="00C61274" w:rsidRDefault="008D06EC" w:rsidP="00A90289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in possesso della specializzazione</w:t>
      </w:r>
      <w:r w:rsidR="00A90289" w:rsidRPr="00C61274">
        <w:rPr>
          <w:rFonts w:ascii="Arial" w:hAnsi="Arial" w:cs="Arial"/>
          <w:sz w:val="22"/>
          <w:szCs w:val="22"/>
        </w:rPr>
        <w:t xml:space="preserve"> nella </w:t>
      </w:r>
      <w:r w:rsidRPr="00C61274">
        <w:rPr>
          <w:rFonts w:ascii="Arial" w:hAnsi="Arial" w:cs="Arial"/>
          <w:sz w:val="22"/>
          <w:szCs w:val="22"/>
        </w:rPr>
        <w:t>Disciplina: …………………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>.…………….……………………………………………………………...</w:t>
      </w:r>
    </w:p>
    <w:p w:rsidR="008D06EC" w:rsidRPr="00C61274" w:rsidRDefault="008D06EC" w:rsidP="00A90289">
      <w:pPr>
        <w:ind w:left="708"/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conseguita in data………………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 xml:space="preserve">presso l’Università di </w:t>
      </w:r>
      <w:r w:rsidR="00A90289" w:rsidRPr="00C61274">
        <w:rPr>
          <w:rFonts w:ascii="Arial" w:hAnsi="Arial" w:cs="Arial"/>
          <w:sz w:val="22"/>
          <w:szCs w:val="22"/>
        </w:rPr>
        <w:t>…………….………………..…</w:t>
      </w:r>
    </w:p>
    <w:p w:rsidR="008D06EC" w:rsidRPr="00C61274" w:rsidRDefault="00A90289" w:rsidP="00A90289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</w:t>
      </w:r>
      <w:r w:rsidR="008D06EC" w:rsidRPr="00C61274">
        <w:rPr>
          <w:rFonts w:ascii="Arial" w:hAnsi="Arial" w:cs="Arial"/>
          <w:sz w:val="22"/>
          <w:szCs w:val="22"/>
        </w:rPr>
        <w:t xml:space="preserve">e che la durata della stessa è stata pari ad anni … e che l'immatricolazione è avvenuta in data </w:t>
      </w:r>
      <w:r w:rsidR="008D06EC" w:rsidRPr="00C61274">
        <w:rPr>
          <w:rFonts w:ascii="Arial" w:hAnsi="Arial" w:cs="Arial"/>
          <w:sz w:val="18"/>
          <w:szCs w:val="18"/>
        </w:rPr>
        <w:t>…</w:t>
      </w:r>
      <w:proofErr w:type="gramStart"/>
      <w:r w:rsidR="008D06EC" w:rsidRPr="00C61274">
        <w:rPr>
          <w:rFonts w:ascii="Arial" w:hAnsi="Arial" w:cs="Arial"/>
          <w:sz w:val="18"/>
          <w:szCs w:val="18"/>
        </w:rPr>
        <w:t>…….</w:t>
      </w:r>
      <w:proofErr w:type="gramEnd"/>
      <w:r w:rsidR="008D06EC" w:rsidRPr="00C61274">
        <w:rPr>
          <w:rFonts w:ascii="Arial" w:hAnsi="Arial" w:cs="Arial"/>
          <w:sz w:val="18"/>
          <w:szCs w:val="18"/>
        </w:rPr>
        <w:t>.;</w:t>
      </w:r>
      <w:r w:rsidR="001C3B9A" w:rsidRPr="00C61274">
        <w:rPr>
          <w:rFonts w:ascii="Arial" w:hAnsi="Arial" w:cs="Arial"/>
          <w:sz w:val="18"/>
          <w:szCs w:val="18"/>
        </w:rPr>
        <w:t xml:space="preserve">  </w:t>
      </w:r>
      <w:r w:rsidR="008D06EC" w:rsidRPr="00C61274">
        <w:rPr>
          <w:rFonts w:ascii="Arial" w:hAnsi="Arial" w:cs="Arial"/>
          <w:sz w:val="18"/>
          <w:szCs w:val="18"/>
        </w:rPr>
        <w:t>(</w:t>
      </w:r>
      <w:r w:rsidR="00C21B2E">
        <w:rPr>
          <w:rFonts w:ascii="Arial" w:hAnsi="Arial" w:cs="Arial"/>
          <w:sz w:val="18"/>
          <w:szCs w:val="18"/>
        </w:rPr>
        <w:t>n</w:t>
      </w:r>
      <w:r w:rsidR="008D06EC"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21B2E">
        <w:rPr>
          <w:rFonts w:ascii="Arial" w:hAnsi="Arial" w:cs="Arial"/>
          <w:sz w:val="18"/>
          <w:szCs w:val="18"/>
        </w:rPr>
        <w:t>;</w:t>
      </w:r>
    </w:p>
    <w:p w:rsid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firstLine="426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C61274" w:rsidRP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s</w:t>
      </w:r>
      <w:r w:rsidR="00093F20" w:rsidRPr="00C61274">
        <w:rPr>
          <w:rFonts w:ascii="Arial" w:hAnsi="Arial" w:cs="Arial"/>
          <w:bCs/>
          <w:sz w:val="22"/>
          <w:szCs w:val="22"/>
        </w:rPr>
        <w:t>s</w:t>
      </w:r>
      <w:r w:rsidRPr="00C61274">
        <w:rPr>
          <w:rFonts w:ascii="Arial" w:hAnsi="Arial" w:cs="Arial"/>
          <w:bCs/>
          <w:sz w:val="22"/>
          <w:szCs w:val="22"/>
        </w:rPr>
        <w:t>.m</w:t>
      </w:r>
      <w:r w:rsidR="00093F20" w:rsidRPr="00C61274">
        <w:rPr>
          <w:rFonts w:ascii="Arial" w:hAnsi="Arial" w:cs="Arial"/>
          <w:bCs/>
          <w:sz w:val="22"/>
          <w:szCs w:val="22"/>
        </w:rPr>
        <w:t>m</w:t>
      </w:r>
      <w:r w:rsidRPr="00C61274">
        <w:rPr>
          <w:rFonts w:ascii="Arial" w:hAnsi="Arial" w:cs="Arial"/>
          <w:bCs/>
          <w:sz w:val="22"/>
          <w:szCs w:val="22"/>
        </w:rPr>
        <w:t>.i</w:t>
      </w:r>
      <w:r w:rsidR="00093F20" w:rsidRPr="00C61274">
        <w:rPr>
          <w:rFonts w:ascii="Arial" w:hAnsi="Arial" w:cs="Arial"/>
          <w:bCs/>
          <w:sz w:val="22"/>
          <w:szCs w:val="22"/>
        </w:rPr>
        <w:t>i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>., per le disposizioni non incompatibili con il Regolamento medesimo</w:t>
      </w:r>
      <w:r w:rsidRPr="00A90289">
        <w:rPr>
          <w:rFonts w:ascii="Arial" w:hAnsi="Arial" w:cs="Arial"/>
          <w:bCs/>
          <w:sz w:val="22"/>
          <w:szCs w:val="22"/>
        </w:rPr>
        <w:t>, che il trattamento dei dati personali, sia manuale sia informatiz</w:t>
      </w:r>
      <w:r w:rsidR="004B124B" w:rsidRPr="00A90289">
        <w:rPr>
          <w:rFonts w:ascii="Arial" w:hAnsi="Arial" w:cs="Arial"/>
          <w:bCs/>
          <w:sz w:val="22"/>
          <w:szCs w:val="22"/>
        </w:rPr>
        <w:t>zato, comunicati</w:t>
      </w:r>
      <w:r w:rsidR="00A90289" w:rsidRPr="00A90289">
        <w:rPr>
          <w:rFonts w:ascii="Arial" w:hAnsi="Arial" w:cs="Arial"/>
          <w:bCs/>
          <w:sz w:val="22"/>
          <w:szCs w:val="22"/>
        </w:rPr>
        <w:t xml:space="preserve"> all’Asl Oristano</w:t>
      </w:r>
      <w:r w:rsidRPr="00A90289">
        <w:rPr>
          <w:rFonts w:ascii="Arial" w:hAnsi="Arial" w:cs="Arial"/>
          <w:bCs/>
          <w:sz w:val="22"/>
          <w:szCs w:val="22"/>
        </w:rPr>
        <w:t xml:space="preserve">, </w:t>
      </w:r>
      <w:r w:rsidRPr="004A11A5">
        <w:rPr>
          <w:rFonts w:ascii="Arial" w:hAnsi="Arial" w:cs="Arial"/>
          <w:bCs/>
          <w:sz w:val="22"/>
          <w:szCs w:val="22"/>
        </w:rPr>
        <w:t>è finalizzato unicamente all’espletamento della procedura selettiva prevista per il conferimento dell’incarico</w:t>
      </w:r>
      <w:r w:rsidR="00093F20" w:rsidRPr="004A11A5">
        <w:rPr>
          <w:rFonts w:ascii="Arial" w:hAnsi="Arial" w:cs="Arial"/>
          <w:bCs/>
          <w:sz w:val="22"/>
          <w:szCs w:val="22"/>
        </w:rPr>
        <w:t>,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</w:t>
      </w:r>
      <w:r w:rsidR="00093F20" w:rsidRPr="004A11A5">
        <w:rPr>
          <w:rFonts w:ascii="Arial" w:hAnsi="Arial" w:cs="Arial"/>
          <w:bCs/>
          <w:sz w:val="22"/>
          <w:szCs w:val="22"/>
        </w:rPr>
        <w:t xml:space="preserve">come specificato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nella </w:t>
      </w:r>
      <w:r w:rsidR="00A90289" w:rsidRPr="004A11A5">
        <w:rPr>
          <w:rFonts w:ascii="Arial" w:hAnsi="Arial" w:cs="Arial"/>
          <w:sz w:val="22"/>
          <w:szCs w:val="22"/>
        </w:rPr>
        <w:t>informativa privacy</w:t>
      </w:r>
      <w:r w:rsidR="00093F20" w:rsidRPr="004A11A5">
        <w:rPr>
          <w:rFonts w:ascii="Arial" w:hAnsi="Arial" w:cs="Arial"/>
          <w:b/>
          <w:sz w:val="22"/>
          <w:szCs w:val="22"/>
        </w:rPr>
        <w:t xml:space="preserve">, </w:t>
      </w:r>
      <w:r w:rsidR="00093F20" w:rsidRPr="004A11A5">
        <w:rPr>
          <w:rFonts w:ascii="Arial" w:hAnsi="Arial" w:cs="Arial"/>
          <w:sz w:val="22"/>
          <w:szCs w:val="22"/>
        </w:rPr>
        <w:t>allegata all’avviso di selezione</w:t>
      </w:r>
      <w:r w:rsidRPr="004A11A5">
        <w:rPr>
          <w:rFonts w:ascii="Arial" w:hAnsi="Arial" w:cs="Arial"/>
          <w:bCs/>
          <w:sz w:val="22"/>
          <w:szCs w:val="22"/>
        </w:rPr>
        <w:t>;</w:t>
      </w:r>
    </w:p>
    <w:p w:rsidR="00C61274" w:rsidRPr="00C61274" w:rsidRDefault="00C61274" w:rsidP="00C61274">
      <w:pPr>
        <w:pStyle w:val="Paragrafoelenco"/>
        <w:rPr>
          <w:rFonts w:ascii="Arial" w:hAnsi="Arial" w:cs="Arial"/>
          <w:bCs/>
          <w:sz w:val="22"/>
          <w:szCs w:val="22"/>
        </w:rPr>
      </w:pPr>
    </w:p>
    <w:p w:rsidR="004A11A5" w:rsidRDefault="004A11A5" w:rsidP="004A11A5">
      <w:pPr>
        <w:pStyle w:val="Default"/>
        <w:widowControl/>
        <w:numPr>
          <w:ilvl w:val="0"/>
          <w:numId w:val="42"/>
        </w:numPr>
        <w:autoSpaceDE/>
        <w:autoSpaceDN w:val="0"/>
        <w:jc w:val="both"/>
        <w:textAlignment w:val="baseline"/>
        <w:rPr>
          <w:sz w:val="22"/>
          <w:szCs w:val="22"/>
        </w:rPr>
      </w:pPr>
      <w:r w:rsidRPr="004A11A5">
        <w:rPr>
          <w:sz w:val="22"/>
          <w:szCs w:val="22"/>
        </w:rPr>
        <w:lastRenderedPageBreak/>
        <w:t xml:space="preserve">di autorizzare il trattamento dei dati personali, ai sensi e per gli effetti di cui al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gramEnd"/>
      <w:r w:rsidRPr="004A11A5">
        <w:rPr>
          <w:sz w:val="22"/>
          <w:szCs w:val="22"/>
        </w:rPr>
        <w:t>.</w:t>
      </w:r>
      <w:proofErr w:type="spellEnd"/>
      <w:r w:rsidRPr="004A11A5">
        <w:rPr>
          <w:sz w:val="22"/>
          <w:szCs w:val="22"/>
        </w:rPr>
        <w:t xml:space="preserve"> n°196/03 – Reg. Europeo 679/2016 –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spellEnd"/>
      <w:proofErr w:type="gramEnd"/>
      <w:r w:rsidRPr="004A11A5">
        <w:rPr>
          <w:sz w:val="22"/>
          <w:szCs w:val="22"/>
        </w:rPr>
        <w:t xml:space="preserve"> 101/2018;</w:t>
      </w:r>
    </w:p>
    <w:p w:rsidR="00C61274" w:rsidRPr="004A11A5" w:rsidRDefault="00C61274" w:rsidP="00C61274">
      <w:pPr>
        <w:pStyle w:val="Default"/>
        <w:widowControl/>
        <w:autoSpaceDE/>
        <w:autoSpaceDN w:val="0"/>
        <w:ind w:left="720"/>
        <w:jc w:val="both"/>
        <w:textAlignment w:val="baseline"/>
        <w:rPr>
          <w:sz w:val="22"/>
          <w:szCs w:val="22"/>
        </w:rPr>
      </w:pPr>
    </w:p>
    <w:p w:rsidR="001608C1" w:rsidRPr="004A11A5" w:rsidRDefault="001608C1" w:rsidP="004A11A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4A11A5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4A11A5">
        <w:rPr>
          <w:rFonts w:ascii="Arial" w:hAnsi="Arial" w:cs="Arial"/>
          <w:bCs/>
          <w:sz w:val="22"/>
          <w:szCs w:val="22"/>
        </w:rPr>
        <w:t xml:space="preserve">a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              </w:t>
      </w:r>
      <w:r w:rsidR="00611C97" w:rsidRPr="004A11A5">
        <w:rPr>
          <w:rFonts w:ascii="Arial" w:hAnsi="Arial" w:cs="Arial"/>
          <w:bCs/>
          <w:sz w:val="22"/>
          <w:szCs w:val="22"/>
        </w:rPr>
        <w:t>all’indirizzo P.E.C. precedentemente indicato;</w:t>
      </w:r>
    </w:p>
    <w:p w:rsidR="00093F20" w:rsidRPr="004A11A5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BD01A4" w:rsidRDefault="001608C1" w:rsidP="001C3B9A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Luogo, data _________________________            </w:t>
      </w:r>
    </w:p>
    <w:p w:rsidR="001C3B9A" w:rsidRDefault="001C3B9A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092C80" w:rsidRDefault="00092C8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1608C1" w:rsidRPr="00BD01A4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Firma___________________________________</w:t>
      </w:r>
    </w:p>
    <w:p w:rsidR="00092C80" w:rsidRDefault="00092C80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</w:p>
    <w:p w:rsidR="001608C1" w:rsidRPr="00BD01A4" w:rsidRDefault="001608C1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Allega alla presente: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curriculum formativo e professionale, </w:t>
      </w:r>
      <w:r w:rsidR="00093F20" w:rsidRPr="00BD01A4">
        <w:rPr>
          <w:sz w:val="22"/>
          <w:szCs w:val="22"/>
        </w:rPr>
        <w:t xml:space="preserve">datato e firmato, </w:t>
      </w:r>
      <w:r w:rsidRPr="00BD01A4">
        <w:rPr>
          <w:sz w:val="22"/>
          <w:szCs w:val="22"/>
        </w:rPr>
        <w:t>reso sotto forma di dichiarazione sostitutiva;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di certificazioni di __</w:t>
      </w:r>
      <w:r w:rsidR="007607D7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7607D7" w:rsidRPr="00BD01A4">
        <w:rPr>
          <w:sz w:val="22"/>
          <w:szCs w:val="22"/>
        </w:rPr>
        <w:t>_____</w:t>
      </w:r>
      <w:r w:rsidR="001608C1" w:rsidRPr="00BD01A4">
        <w:rPr>
          <w:sz w:val="22"/>
          <w:szCs w:val="22"/>
        </w:rPr>
        <w:t>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dell'atto di notorietà ________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1608C1" w:rsidRPr="00BD01A4">
        <w:rPr>
          <w:sz w:val="22"/>
          <w:szCs w:val="22"/>
        </w:rPr>
        <w:t>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dichiarazione sostitutiva dell'atto di notorietà di conformità all'originale di copia di_</w:t>
      </w:r>
      <w:r w:rsidR="007607D7" w:rsidRPr="00BD01A4">
        <w:rPr>
          <w:sz w:val="22"/>
          <w:szCs w:val="22"/>
        </w:rPr>
        <w:t>______</w:t>
      </w:r>
      <w:r w:rsidRPr="00BD01A4">
        <w:rPr>
          <w:sz w:val="22"/>
          <w:szCs w:val="22"/>
        </w:rPr>
        <w:t>_____;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elenco descrittivo, datato e firmato, dei documenti e titoli presentati, numerato progressivamente;</w:t>
      </w:r>
    </w:p>
    <w:p w:rsidR="00857B38" w:rsidRPr="00857B38" w:rsidRDefault="001608C1" w:rsidP="00857B38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copia fotostatica fronte/retro di un documento di identità in corso di validità.</w:t>
      </w:r>
    </w:p>
    <w:sectPr w:rsidR="00857B38" w:rsidRPr="00857B38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A5" w:rsidRDefault="00FC1FA5" w:rsidP="00012291">
      <w:r>
        <w:separator/>
      </w:r>
    </w:p>
  </w:endnote>
  <w:endnote w:type="continuationSeparator" w:id="0">
    <w:p w:rsidR="00FC1FA5" w:rsidRDefault="00FC1FA5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54A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11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A5" w:rsidRDefault="00FC1FA5" w:rsidP="00012291">
      <w:r>
        <w:separator/>
      </w:r>
    </w:p>
  </w:footnote>
  <w:footnote w:type="continuationSeparator" w:id="0">
    <w:p w:rsidR="00FC1FA5" w:rsidRDefault="00FC1FA5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A51C94"/>
    <w:multiLevelType w:val="multilevel"/>
    <w:tmpl w:val="44BC67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4"/>
  </w:num>
  <w:num w:numId="4">
    <w:abstractNumId w:val="35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40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7"/>
  </w:num>
  <w:num w:numId="26">
    <w:abstractNumId w:val="28"/>
  </w:num>
  <w:num w:numId="27">
    <w:abstractNumId w:val="29"/>
  </w:num>
  <w:num w:numId="28">
    <w:abstractNumId w:val="39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64B58"/>
    <w:rsid w:val="00071610"/>
    <w:rsid w:val="00083894"/>
    <w:rsid w:val="00084360"/>
    <w:rsid w:val="0009091B"/>
    <w:rsid w:val="0009178A"/>
    <w:rsid w:val="00092C80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2F76"/>
    <w:rsid w:val="001960D9"/>
    <w:rsid w:val="001963D6"/>
    <w:rsid w:val="0019688B"/>
    <w:rsid w:val="00196C2F"/>
    <w:rsid w:val="001A228F"/>
    <w:rsid w:val="001A2EDD"/>
    <w:rsid w:val="001A59C6"/>
    <w:rsid w:val="001B289F"/>
    <w:rsid w:val="001C3B9A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2F45"/>
    <w:rsid w:val="00485CBD"/>
    <w:rsid w:val="00486142"/>
    <w:rsid w:val="0049299E"/>
    <w:rsid w:val="004A11A5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038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4241"/>
    <w:rsid w:val="0073784B"/>
    <w:rsid w:val="0074132C"/>
    <w:rsid w:val="007540B5"/>
    <w:rsid w:val="007549B0"/>
    <w:rsid w:val="00757516"/>
    <w:rsid w:val="007607D7"/>
    <w:rsid w:val="00762F77"/>
    <w:rsid w:val="007654A2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54F0E"/>
    <w:rsid w:val="008555D9"/>
    <w:rsid w:val="00857407"/>
    <w:rsid w:val="00857B38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90289"/>
    <w:rsid w:val="00A9406A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5375D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10DCB"/>
    <w:rsid w:val="00C175B3"/>
    <w:rsid w:val="00C21B2E"/>
    <w:rsid w:val="00C261DC"/>
    <w:rsid w:val="00C321A4"/>
    <w:rsid w:val="00C35938"/>
    <w:rsid w:val="00C44154"/>
    <w:rsid w:val="00C6127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D6E59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E7E6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1FA5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F7A1E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DC03-8A0F-4DF0-A7C6-EE7231D8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13</cp:revision>
  <cp:lastPrinted>2023-11-13T12:13:00Z</cp:lastPrinted>
  <dcterms:created xsi:type="dcterms:W3CDTF">2024-01-18T10:08:00Z</dcterms:created>
  <dcterms:modified xsi:type="dcterms:W3CDTF">2024-02-01T10:40:00Z</dcterms:modified>
</cp:coreProperties>
</file>