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1A4" w:rsidRDefault="001608C1" w:rsidP="001642D0">
      <w:pPr>
        <w:ind w:left="3545" w:right="-1" w:firstLine="709"/>
        <w:rPr>
          <w:rFonts w:ascii="Arial" w:hAnsi="Arial" w:cs="Arial"/>
          <w:b/>
          <w:sz w:val="22"/>
          <w:szCs w:val="22"/>
        </w:rPr>
      </w:pP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</w:p>
    <w:p w:rsidR="00BD01A4" w:rsidRDefault="00BD01A4" w:rsidP="001642D0">
      <w:pPr>
        <w:ind w:left="3545" w:right="-1" w:firstLine="709"/>
        <w:rPr>
          <w:rFonts w:ascii="Arial" w:hAnsi="Arial" w:cs="Arial"/>
          <w:b/>
          <w:sz w:val="22"/>
          <w:szCs w:val="22"/>
        </w:rPr>
      </w:pPr>
    </w:p>
    <w:p w:rsidR="00BD01A4" w:rsidRDefault="00BD01A4" w:rsidP="00BD01A4">
      <w:pPr>
        <w:ind w:left="3545" w:right="-1" w:firstLine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 Direttore Generale Asl Oristano</w:t>
      </w:r>
    </w:p>
    <w:p w:rsidR="00BD01A4" w:rsidRDefault="00BD01A4" w:rsidP="001642D0">
      <w:pPr>
        <w:ind w:left="3545" w:right="-1" w:firstLine="709"/>
        <w:rPr>
          <w:rFonts w:ascii="Arial" w:hAnsi="Arial" w:cs="Arial"/>
          <w:b/>
          <w:sz w:val="22"/>
          <w:szCs w:val="22"/>
        </w:rPr>
      </w:pPr>
    </w:p>
    <w:p w:rsidR="00BD01A4" w:rsidRDefault="00BD01A4" w:rsidP="001642D0">
      <w:pPr>
        <w:ind w:left="3545" w:right="-1" w:firstLine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S.C. Risorse Umane e Sviluppo Organizzativo</w:t>
      </w:r>
    </w:p>
    <w:p w:rsidR="001608C1" w:rsidRPr="002F4A0F" w:rsidRDefault="00866CDA" w:rsidP="001642D0">
      <w:pPr>
        <w:ind w:left="3545" w:right="-1" w:firstLine="709"/>
        <w:rPr>
          <w:rFonts w:ascii="Arial" w:hAnsi="Arial" w:cs="Arial"/>
          <w:b/>
          <w:sz w:val="22"/>
          <w:szCs w:val="22"/>
        </w:rPr>
      </w:pPr>
      <w:hyperlink r:id="rId8" w:history="1">
        <w:r w:rsidR="002F4A0F" w:rsidRPr="002F4A0F">
          <w:rPr>
            <w:rStyle w:val="Collegamentoipertestuale"/>
            <w:rFonts w:ascii="Arial" w:hAnsi="Arial" w:cs="Arial"/>
            <w:b/>
            <w:color w:val="auto"/>
            <w:sz w:val="22"/>
            <w:szCs w:val="22"/>
            <w:u w:val="none"/>
          </w:rPr>
          <w:t>risorseumane@pec.asloristano.it</w:t>
        </w:r>
      </w:hyperlink>
    </w:p>
    <w:p w:rsidR="001608C1" w:rsidRPr="002F4A0F" w:rsidRDefault="00E630A0" w:rsidP="00324BA0">
      <w:pPr>
        <w:ind w:left="3545" w:right="-1" w:firstLine="709"/>
        <w:rPr>
          <w:rFonts w:ascii="Arial" w:hAnsi="Arial" w:cs="Arial"/>
          <w:b/>
          <w:lang w:val="en-US"/>
        </w:rPr>
      </w:pPr>
      <w:r w:rsidRPr="002F4A0F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2F4A0F">
        <w:rPr>
          <w:rFonts w:ascii="Arial" w:hAnsi="Arial" w:cs="Arial"/>
          <w:b/>
          <w:lang w:val="en-US"/>
        </w:rPr>
        <w:t xml:space="preserve"> </w:t>
      </w:r>
    </w:p>
    <w:p w:rsidR="001608C1" w:rsidRDefault="001608C1" w:rsidP="008077EE">
      <w:pPr>
        <w:ind w:left="4254" w:right="-1"/>
        <w:rPr>
          <w:rFonts w:ascii="Arial" w:hAnsi="Arial" w:cs="Arial"/>
          <w:sz w:val="22"/>
          <w:szCs w:val="22"/>
          <w:lang w:val="en-US"/>
        </w:rPr>
      </w:pPr>
    </w:p>
    <w:p w:rsidR="00BD01A4" w:rsidRPr="00BD01A4" w:rsidRDefault="00BD01A4" w:rsidP="008077EE">
      <w:pPr>
        <w:ind w:left="4254" w:right="-1"/>
        <w:rPr>
          <w:rFonts w:ascii="Arial" w:hAnsi="Arial" w:cs="Arial"/>
          <w:sz w:val="22"/>
          <w:szCs w:val="22"/>
          <w:lang w:val="en-US"/>
        </w:rPr>
      </w:pPr>
    </w:p>
    <w:p w:rsidR="00BD01A4" w:rsidRPr="00BD01A4" w:rsidRDefault="00BD01A4" w:rsidP="008077EE">
      <w:pPr>
        <w:ind w:left="4254" w:right="-1"/>
        <w:rPr>
          <w:rFonts w:ascii="Arial" w:hAnsi="Arial" w:cs="Arial"/>
          <w:sz w:val="22"/>
          <w:szCs w:val="22"/>
          <w:lang w:val="en-US"/>
        </w:rPr>
      </w:pPr>
    </w:p>
    <w:p w:rsidR="00BD01A4" w:rsidRPr="00BD01A4" w:rsidRDefault="00BD01A4" w:rsidP="00BD01A4">
      <w:pPr>
        <w:pStyle w:val="Default"/>
        <w:jc w:val="both"/>
        <w:rPr>
          <w:sz w:val="22"/>
          <w:szCs w:val="22"/>
        </w:rPr>
      </w:pPr>
      <w:r w:rsidRPr="00BD01A4">
        <w:rPr>
          <w:sz w:val="22"/>
          <w:szCs w:val="22"/>
        </w:rPr>
        <w:t xml:space="preserve">_l_ </w:t>
      </w:r>
      <w:proofErr w:type="spellStart"/>
      <w:r w:rsidRPr="00BD01A4">
        <w:rPr>
          <w:sz w:val="22"/>
          <w:szCs w:val="22"/>
        </w:rPr>
        <w:t>sottoscritt</w:t>
      </w:r>
      <w:proofErr w:type="spellEnd"/>
      <w:r w:rsidRPr="00BD01A4">
        <w:rPr>
          <w:sz w:val="22"/>
          <w:szCs w:val="22"/>
        </w:rPr>
        <w:t xml:space="preserve">_ ____________________________________________________________________, </w:t>
      </w:r>
    </w:p>
    <w:p w:rsidR="00BD01A4" w:rsidRPr="00BD01A4" w:rsidRDefault="00BD01A4" w:rsidP="00BD01A4">
      <w:pPr>
        <w:pStyle w:val="Default"/>
        <w:jc w:val="both"/>
        <w:rPr>
          <w:sz w:val="22"/>
          <w:szCs w:val="22"/>
        </w:rPr>
      </w:pPr>
      <w:r w:rsidRPr="00BD01A4">
        <w:rPr>
          <w:sz w:val="22"/>
          <w:szCs w:val="22"/>
        </w:rPr>
        <w:tab/>
      </w:r>
      <w:r w:rsidRPr="00BD01A4">
        <w:rPr>
          <w:sz w:val="22"/>
          <w:szCs w:val="22"/>
        </w:rPr>
        <w:tab/>
      </w:r>
      <w:r w:rsidRPr="00BD01A4">
        <w:rPr>
          <w:sz w:val="22"/>
          <w:szCs w:val="22"/>
        </w:rPr>
        <w:tab/>
      </w:r>
      <w:r w:rsidRPr="00BD01A4">
        <w:rPr>
          <w:sz w:val="22"/>
          <w:szCs w:val="22"/>
        </w:rPr>
        <w:tab/>
      </w:r>
      <w:r w:rsidRPr="00BD01A4">
        <w:rPr>
          <w:sz w:val="22"/>
          <w:szCs w:val="22"/>
        </w:rPr>
        <w:tab/>
      </w:r>
      <w:r w:rsidRPr="00BD01A4">
        <w:rPr>
          <w:sz w:val="22"/>
          <w:szCs w:val="22"/>
        </w:rPr>
        <w:tab/>
      </w:r>
      <w:r w:rsidRPr="00BD01A4">
        <w:rPr>
          <w:sz w:val="22"/>
          <w:szCs w:val="22"/>
        </w:rPr>
        <w:tab/>
      </w:r>
      <w:r w:rsidRPr="00BD01A4">
        <w:rPr>
          <w:sz w:val="22"/>
          <w:szCs w:val="22"/>
        </w:rPr>
        <w:tab/>
      </w:r>
      <w:r w:rsidRPr="00BD01A4">
        <w:rPr>
          <w:sz w:val="22"/>
          <w:szCs w:val="22"/>
        </w:rPr>
        <w:tab/>
      </w:r>
      <w:r w:rsidRPr="00BD01A4">
        <w:rPr>
          <w:sz w:val="22"/>
          <w:szCs w:val="22"/>
        </w:rPr>
        <w:tab/>
      </w:r>
      <w:r w:rsidRPr="00BD01A4">
        <w:rPr>
          <w:sz w:val="22"/>
          <w:szCs w:val="22"/>
        </w:rPr>
        <w:tab/>
      </w:r>
      <w:r w:rsidRPr="00BD01A4">
        <w:rPr>
          <w:sz w:val="22"/>
          <w:szCs w:val="22"/>
        </w:rPr>
        <w:tab/>
      </w:r>
      <w:r w:rsidRPr="00BD01A4">
        <w:rPr>
          <w:sz w:val="22"/>
          <w:szCs w:val="22"/>
        </w:rPr>
        <w:tab/>
      </w:r>
      <w:r w:rsidRPr="00BD01A4">
        <w:rPr>
          <w:sz w:val="22"/>
          <w:szCs w:val="22"/>
        </w:rPr>
        <w:tab/>
      </w:r>
    </w:p>
    <w:p w:rsidR="00BD01A4" w:rsidRDefault="00BD01A4" w:rsidP="008077EE">
      <w:pPr>
        <w:ind w:left="4254" w:right="-1"/>
        <w:rPr>
          <w:rFonts w:ascii="Arial" w:hAnsi="Arial" w:cs="Arial"/>
          <w:sz w:val="22"/>
          <w:szCs w:val="22"/>
          <w:lang w:val="en-US"/>
        </w:rPr>
      </w:pPr>
    </w:p>
    <w:p w:rsidR="001608C1" w:rsidRPr="00BD01A4" w:rsidRDefault="00762F77" w:rsidP="00A96A1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="001608C1" w:rsidRPr="00BD01A4">
        <w:rPr>
          <w:rFonts w:ascii="Arial" w:hAnsi="Arial" w:cs="Arial"/>
          <w:b/>
          <w:sz w:val="22"/>
          <w:szCs w:val="22"/>
        </w:rPr>
        <w:t xml:space="preserve"> H I E D E</w:t>
      </w:r>
    </w:p>
    <w:p w:rsidR="00A96A18" w:rsidRPr="002F4A0F" w:rsidRDefault="00A96A18" w:rsidP="00A96A18">
      <w:pPr>
        <w:jc w:val="center"/>
        <w:rPr>
          <w:rFonts w:ascii="Arial" w:hAnsi="Arial" w:cs="Arial"/>
          <w:b/>
          <w:sz w:val="22"/>
          <w:szCs w:val="22"/>
        </w:rPr>
      </w:pPr>
    </w:p>
    <w:p w:rsidR="00357042" w:rsidRPr="002F4A0F" w:rsidRDefault="00357042" w:rsidP="00A96A18">
      <w:pPr>
        <w:jc w:val="center"/>
        <w:rPr>
          <w:rFonts w:ascii="Arial" w:hAnsi="Arial" w:cs="Arial"/>
          <w:sz w:val="22"/>
          <w:szCs w:val="22"/>
        </w:rPr>
      </w:pPr>
    </w:p>
    <w:p w:rsidR="002F4A0F" w:rsidRPr="002F4A0F" w:rsidRDefault="00BD01A4" w:rsidP="002F4A0F">
      <w:pPr>
        <w:pStyle w:val="Corpotesto"/>
        <w:spacing w:line="244" w:lineRule="auto"/>
        <w:ind w:left="112" w:right="111"/>
        <w:rPr>
          <w:rFonts w:ascii="Arial" w:hAnsi="Arial" w:cs="Arial"/>
          <w:b/>
          <w:i/>
          <w:sz w:val="22"/>
          <w:szCs w:val="22"/>
        </w:rPr>
      </w:pPr>
      <w:r w:rsidRPr="002F4A0F">
        <w:rPr>
          <w:rFonts w:ascii="Arial" w:hAnsi="Arial" w:cs="Arial"/>
          <w:b/>
          <w:sz w:val="22"/>
          <w:szCs w:val="22"/>
        </w:rPr>
        <w:t xml:space="preserve">di essere ammesso/a </w:t>
      </w:r>
      <w:proofErr w:type="spellStart"/>
      <w:r w:rsidRPr="002F4A0F">
        <w:rPr>
          <w:rFonts w:ascii="Arial" w:hAnsi="Arial" w:cs="Arial"/>
          <w:b/>
          <w:sz w:val="22"/>
          <w:szCs w:val="22"/>
        </w:rPr>
        <w:t>a</w:t>
      </w:r>
      <w:proofErr w:type="spellEnd"/>
      <w:r w:rsidRPr="002F4A0F">
        <w:rPr>
          <w:rFonts w:ascii="Arial" w:hAnsi="Arial" w:cs="Arial"/>
          <w:b/>
          <w:sz w:val="22"/>
          <w:szCs w:val="22"/>
        </w:rPr>
        <w:t xml:space="preserve"> partecipare alla selezione pubblica,</w:t>
      </w:r>
      <w:r w:rsidRPr="002F4A0F">
        <w:rPr>
          <w:rFonts w:ascii="Arial" w:hAnsi="Arial" w:cs="Arial"/>
          <w:b/>
          <w:spacing w:val="14"/>
          <w:sz w:val="22"/>
          <w:szCs w:val="22"/>
        </w:rPr>
        <w:t xml:space="preserve"> </w:t>
      </w:r>
      <w:r w:rsidRPr="002F4A0F">
        <w:rPr>
          <w:rFonts w:ascii="Arial" w:hAnsi="Arial" w:cs="Arial"/>
          <w:b/>
          <w:sz w:val="22"/>
          <w:szCs w:val="22"/>
        </w:rPr>
        <w:t>per</w:t>
      </w:r>
      <w:r w:rsidRPr="002F4A0F">
        <w:rPr>
          <w:rFonts w:ascii="Arial" w:hAnsi="Arial" w:cs="Arial"/>
          <w:b/>
          <w:spacing w:val="14"/>
          <w:sz w:val="22"/>
          <w:szCs w:val="22"/>
        </w:rPr>
        <w:t xml:space="preserve"> </w:t>
      </w:r>
      <w:r w:rsidRPr="002F4A0F">
        <w:rPr>
          <w:rFonts w:ascii="Arial" w:hAnsi="Arial" w:cs="Arial"/>
          <w:b/>
          <w:sz w:val="22"/>
          <w:szCs w:val="22"/>
        </w:rPr>
        <w:t>soli</w:t>
      </w:r>
      <w:r w:rsidRPr="002F4A0F">
        <w:rPr>
          <w:rFonts w:ascii="Arial" w:hAnsi="Arial" w:cs="Arial"/>
          <w:b/>
          <w:spacing w:val="8"/>
          <w:sz w:val="22"/>
          <w:szCs w:val="22"/>
        </w:rPr>
        <w:t xml:space="preserve"> </w:t>
      </w:r>
      <w:r w:rsidRPr="002F4A0F">
        <w:rPr>
          <w:rFonts w:ascii="Arial" w:hAnsi="Arial" w:cs="Arial"/>
          <w:b/>
          <w:sz w:val="22"/>
          <w:szCs w:val="22"/>
        </w:rPr>
        <w:t>titoli,</w:t>
      </w:r>
      <w:r w:rsidRPr="002F4A0F">
        <w:rPr>
          <w:rFonts w:ascii="Arial" w:hAnsi="Arial" w:cs="Arial"/>
          <w:b/>
          <w:spacing w:val="14"/>
          <w:sz w:val="22"/>
          <w:szCs w:val="22"/>
        </w:rPr>
        <w:t xml:space="preserve"> </w:t>
      </w:r>
      <w:r w:rsidRPr="002F4A0F">
        <w:rPr>
          <w:rFonts w:ascii="Arial" w:hAnsi="Arial" w:cs="Arial"/>
          <w:b/>
          <w:sz w:val="22"/>
          <w:szCs w:val="22"/>
        </w:rPr>
        <w:t>per</w:t>
      </w:r>
      <w:r w:rsidRPr="002F4A0F">
        <w:rPr>
          <w:rFonts w:ascii="Arial" w:hAnsi="Arial" w:cs="Arial"/>
          <w:b/>
          <w:spacing w:val="12"/>
          <w:sz w:val="22"/>
          <w:szCs w:val="22"/>
        </w:rPr>
        <w:t xml:space="preserve"> </w:t>
      </w:r>
      <w:r w:rsidRPr="002F4A0F">
        <w:rPr>
          <w:rFonts w:ascii="Arial" w:hAnsi="Arial" w:cs="Arial"/>
          <w:b/>
          <w:sz w:val="22"/>
          <w:szCs w:val="22"/>
        </w:rPr>
        <w:t>il</w:t>
      </w:r>
      <w:r w:rsidRPr="002F4A0F">
        <w:rPr>
          <w:rFonts w:ascii="Arial" w:hAnsi="Arial" w:cs="Arial"/>
          <w:b/>
          <w:spacing w:val="9"/>
          <w:sz w:val="22"/>
          <w:szCs w:val="22"/>
        </w:rPr>
        <w:t xml:space="preserve"> </w:t>
      </w:r>
      <w:r w:rsidRPr="002F4A0F">
        <w:rPr>
          <w:rFonts w:ascii="Arial" w:hAnsi="Arial" w:cs="Arial"/>
          <w:b/>
          <w:sz w:val="22"/>
          <w:szCs w:val="22"/>
        </w:rPr>
        <w:t>conferimento</w:t>
      </w:r>
      <w:r w:rsidRPr="002F4A0F">
        <w:rPr>
          <w:rFonts w:ascii="Arial" w:hAnsi="Arial" w:cs="Arial"/>
          <w:b/>
          <w:spacing w:val="10"/>
          <w:sz w:val="22"/>
          <w:szCs w:val="22"/>
        </w:rPr>
        <w:t xml:space="preserve"> </w:t>
      </w:r>
      <w:r w:rsidRPr="002F4A0F">
        <w:rPr>
          <w:rFonts w:ascii="Arial" w:hAnsi="Arial" w:cs="Arial"/>
          <w:b/>
          <w:sz w:val="22"/>
          <w:szCs w:val="22"/>
        </w:rPr>
        <w:t>di</w:t>
      </w:r>
      <w:r w:rsidRPr="002F4A0F">
        <w:rPr>
          <w:rFonts w:ascii="Arial" w:hAnsi="Arial" w:cs="Arial"/>
          <w:b/>
          <w:spacing w:val="11"/>
          <w:sz w:val="22"/>
          <w:szCs w:val="22"/>
        </w:rPr>
        <w:t xml:space="preserve"> </w:t>
      </w:r>
      <w:r w:rsidRPr="002F4A0F">
        <w:rPr>
          <w:rFonts w:ascii="Arial" w:hAnsi="Arial" w:cs="Arial"/>
          <w:b/>
          <w:sz w:val="22"/>
          <w:szCs w:val="22"/>
        </w:rPr>
        <w:t>incarichi</w:t>
      </w:r>
      <w:r w:rsidRPr="002F4A0F">
        <w:rPr>
          <w:rFonts w:ascii="Arial" w:hAnsi="Arial" w:cs="Arial"/>
          <w:b/>
          <w:spacing w:val="3"/>
          <w:sz w:val="22"/>
          <w:szCs w:val="22"/>
        </w:rPr>
        <w:t xml:space="preserve"> </w:t>
      </w:r>
      <w:proofErr w:type="gramStart"/>
      <w:r w:rsidRPr="002F4A0F">
        <w:rPr>
          <w:rFonts w:ascii="Arial" w:hAnsi="Arial" w:cs="Arial"/>
          <w:b/>
          <w:sz w:val="22"/>
          <w:szCs w:val="22"/>
        </w:rPr>
        <w:t>a</w:t>
      </w:r>
      <w:r w:rsidR="00E73E7B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  <w:r w:rsidRPr="002F4A0F">
        <w:rPr>
          <w:rFonts w:ascii="Arial" w:hAnsi="Arial" w:cs="Arial"/>
          <w:b/>
          <w:spacing w:val="-56"/>
          <w:sz w:val="22"/>
          <w:szCs w:val="22"/>
        </w:rPr>
        <w:t xml:space="preserve"> </w:t>
      </w:r>
      <w:r w:rsidRPr="002F4A0F">
        <w:rPr>
          <w:rFonts w:ascii="Arial" w:hAnsi="Arial" w:cs="Arial"/>
          <w:b/>
          <w:sz w:val="22"/>
          <w:szCs w:val="22"/>
        </w:rPr>
        <w:t>tempo</w:t>
      </w:r>
      <w:proofErr w:type="gramEnd"/>
      <w:r w:rsidRPr="002F4A0F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2F4A0F">
        <w:rPr>
          <w:rFonts w:ascii="Arial" w:hAnsi="Arial" w:cs="Arial"/>
          <w:b/>
          <w:sz w:val="22"/>
          <w:szCs w:val="22"/>
        </w:rPr>
        <w:t>determinato</w:t>
      </w:r>
      <w:r w:rsidRPr="002F4A0F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2F4A0F">
        <w:rPr>
          <w:rFonts w:ascii="Arial" w:hAnsi="Arial" w:cs="Arial"/>
          <w:b/>
          <w:sz w:val="22"/>
          <w:szCs w:val="22"/>
        </w:rPr>
        <w:t xml:space="preserve">di </w:t>
      </w:r>
      <w:r w:rsidR="002F4A0F" w:rsidRPr="002F4A0F">
        <w:rPr>
          <w:rFonts w:ascii="Arial" w:hAnsi="Arial" w:cs="Arial"/>
          <w:b/>
          <w:sz w:val="22"/>
          <w:szCs w:val="22"/>
        </w:rPr>
        <w:t>Collaboratore Professionale Sanitario –</w:t>
      </w:r>
      <w:r w:rsidR="00E73E7B">
        <w:rPr>
          <w:rFonts w:ascii="Arial" w:hAnsi="Arial" w:cs="Arial"/>
          <w:b/>
          <w:sz w:val="22"/>
          <w:szCs w:val="22"/>
        </w:rPr>
        <w:t xml:space="preserve"> Logopedista </w:t>
      </w:r>
      <w:r w:rsidR="002F4A0F" w:rsidRPr="002F4A0F">
        <w:rPr>
          <w:rFonts w:ascii="Arial" w:hAnsi="Arial" w:cs="Arial"/>
          <w:b/>
          <w:sz w:val="22"/>
          <w:szCs w:val="22"/>
        </w:rPr>
        <w:t>– Area dei Professionisti della Salute e dei Funzionari”</w:t>
      </w:r>
      <w:r w:rsidR="002F4A0F" w:rsidRPr="002F4A0F">
        <w:rPr>
          <w:rFonts w:ascii="Arial" w:hAnsi="Arial" w:cs="Arial"/>
          <w:b/>
          <w:i/>
          <w:sz w:val="22"/>
          <w:szCs w:val="22"/>
        </w:rPr>
        <w:t>.</w:t>
      </w:r>
    </w:p>
    <w:p w:rsidR="00BD01A4" w:rsidRPr="002F4A0F" w:rsidRDefault="00BD01A4" w:rsidP="002F4A0F">
      <w:pPr>
        <w:pStyle w:val="Corpotesto"/>
        <w:rPr>
          <w:rFonts w:ascii="Arial" w:hAnsi="Arial" w:cs="Arial"/>
          <w:b/>
          <w:sz w:val="22"/>
          <w:szCs w:val="22"/>
        </w:rPr>
      </w:pPr>
    </w:p>
    <w:p w:rsidR="00A96A18" w:rsidRPr="002F4A0F" w:rsidRDefault="00A96A18" w:rsidP="00BD01A4">
      <w:pPr>
        <w:jc w:val="both"/>
        <w:rPr>
          <w:rFonts w:ascii="Arial" w:hAnsi="Arial" w:cs="Arial"/>
          <w:b/>
          <w:sz w:val="22"/>
          <w:szCs w:val="22"/>
        </w:rPr>
      </w:pPr>
    </w:p>
    <w:p w:rsidR="001608C1" w:rsidRPr="00A02F45" w:rsidRDefault="00BD01A4" w:rsidP="009465DD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02F45">
        <w:rPr>
          <w:rFonts w:ascii="Arial" w:hAnsi="Arial" w:cs="Arial"/>
          <w:sz w:val="22"/>
          <w:szCs w:val="22"/>
        </w:rPr>
        <w:t xml:space="preserve">A tal fine, </w:t>
      </w:r>
      <w:r w:rsidR="00E3126A" w:rsidRPr="00A02F45">
        <w:rPr>
          <w:rFonts w:ascii="Arial" w:hAnsi="Arial" w:cs="Arial"/>
          <w:sz w:val="22"/>
          <w:szCs w:val="22"/>
        </w:rPr>
        <w:t xml:space="preserve">consapevole delle sanzioni penali previste per le ipotesi di falsità in atti e dichiarazioni mendaci, nonché della sanzione della decadenza dai benefici conseguiti a seguito di un provvedimento adottato in base ad una dichiarazione rivelatasi successivamente non veritiera, previste dagli articoli 75 e 76 del d.p.r. 28 dicembre 2000, n. 445 “testo unico delle disposizioni legislative e regolamentari in materia di documentazione amministrativa” </w:t>
      </w:r>
      <w:r w:rsidR="009465DD" w:rsidRPr="00A02F45">
        <w:rPr>
          <w:rFonts w:ascii="Arial" w:hAnsi="Arial" w:cs="Arial"/>
          <w:sz w:val="22"/>
          <w:szCs w:val="22"/>
        </w:rPr>
        <w:t xml:space="preserve"> </w:t>
      </w:r>
      <w:r w:rsidR="00E3126A" w:rsidRPr="00A02F45">
        <w:rPr>
          <w:rFonts w:ascii="Arial" w:hAnsi="Arial" w:cs="Arial"/>
          <w:sz w:val="22"/>
          <w:szCs w:val="22"/>
        </w:rPr>
        <w:t xml:space="preserve">ai sensi </w:t>
      </w:r>
      <w:r w:rsidR="00E3126A" w:rsidRPr="00A02F45">
        <w:rPr>
          <w:rFonts w:ascii="Arial" w:hAnsi="Arial" w:cs="Arial"/>
          <w:bCs/>
          <w:color w:val="000000"/>
          <w:sz w:val="22"/>
          <w:szCs w:val="22"/>
        </w:rPr>
        <w:t xml:space="preserve">degli artt. 46 e 47 del d.p.r. 445 del 28/12/2000 e </w:t>
      </w:r>
      <w:proofErr w:type="spellStart"/>
      <w:r w:rsidR="00E3126A" w:rsidRPr="00A02F45">
        <w:rPr>
          <w:rFonts w:ascii="Arial" w:hAnsi="Arial" w:cs="Arial"/>
          <w:bCs/>
          <w:color w:val="000000"/>
          <w:sz w:val="22"/>
          <w:szCs w:val="22"/>
        </w:rPr>
        <w:t>s.m.i.</w:t>
      </w:r>
      <w:proofErr w:type="spellEnd"/>
      <w:r w:rsidR="009465DD" w:rsidRPr="00A02F4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6349D9" w:rsidRPr="00A02F45">
        <w:rPr>
          <w:rFonts w:ascii="Arial" w:hAnsi="Arial" w:cs="Arial"/>
          <w:bCs/>
          <w:color w:val="000000"/>
          <w:sz w:val="22"/>
          <w:szCs w:val="22"/>
        </w:rPr>
        <w:t>sotto la propria responsabilità</w:t>
      </w:r>
      <w:r w:rsidR="00F86A5D" w:rsidRPr="00A02F45">
        <w:rPr>
          <w:rFonts w:ascii="Arial" w:hAnsi="Arial" w:cs="Arial"/>
          <w:bCs/>
          <w:color w:val="000000"/>
          <w:sz w:val="22"/>
          <w:szCs w:val="22"/>
        </w:rPr>
        <w:t>:</w:t>
      </w:r>
    </w:p>
    <w:p w:rsidR="009465DD" w:rsidRPr="00762F77" w:rsidRDefault="009465DD" w:rsidP="00A96A18">
      <w:pPr>
        <w:autoSpaceDE w:val="0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1A2EDD" w:rsidRPr="00426105" w:rsidRDefault="00762F77" w:rsidP="00A96A18">
      <w:pPr>
        <w:jc w:val="center"/>
        <w:rPr>
          <w:rFonts w:ascii="Arial" w:hAnsi="Arial" w:cs="Arial"/>
          <w:b/>
          <w:sz w:val="22"/>
          <w:szCs w:val="22"/>
        </w:rPr>
      </w:pPr>
      <w:r w:rsidRPr="00426105">
        <w:rPr>
          <w:rFonts w:ascii="Arial" w:hAnsi="Arial" w:cs="Arial"/>
          <w:b/>
          <w:sz w:val="22"/>
          <w:szCs w:val="22"/>
        </w:rPr>
        <w:t>DICHIARA:</w:t>
      </w:r>
    </w:p>
    <w:p w:rsidR="001A2EDD" w:rsidRPr="001A2EDD" w:rsidRDefault="001A2EDD" w:rsidP="001A2EDD">
      <w:pPr>
        <w:jc w:val="center"/>
        <w:rPr>
          <w:rFonts w:ascii="Arial" w:hAnsi="Arial" w:cs="Arial"/>
          <w:sz w:val="22"/>
          <w:szCs w:val="22"/>
        </w:rPr>
      </w:pPr>
    </w:p>
    <w:p w:rsidR="00D30D5A" w:rsidRPr="00D30D5A" w:rsidRDefault="0061471D" w:rsidP="00D30D5A">
      <w:pPr>
        <w:pStyle w:val="Paragrafoelenco"/>
        <w:numPr>
          <w:ilvl w:val="0"/>
          <w:numId w:val="30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</w:t>
      </w:r>
      <w:proofErr w:type="spellStart"/>
      <w:r w:rsidR="00D30D5A" w:rsidRPr="00D30D5A">
        <w:rPr>
          <w:rFonts w:ascii="Arial" w:hAnsi="Arial" w:cs="Arial"/>
          <w:sz w:val="22"/>
          <w:szCs w:val="22"/>
        </w:rPr>
        <w:t>nat</w:t>
      </w:r>
      <w:proofErr w:type="spellEnd"/>
      <w:r w:rsidR="00D30D5A" w:rsidRPr="00D30D5A">
        <w:rPr>
          <w:rFonts w:ascii="Arial" w:hAnsi="Arial" w:cs="Arial"/>
          <w:sz w:val="22"/>
          <w:szCs w:val="22"/>
        </w:rPr>
        <w:t>_ a __________________________</w:t>
      </w:r>
      <w:r>
        <w:rPr>
          <w:rFonts w:ascii="Arial" w:hAnsi="Arial" w:cs="Arial"/>
          <w:sz w:val="22"/>
          <w:szCs w:val="22"/>
        </w:rPr>
        <w:t>il__________________________________,</w:t>
      </w:r>
    </w:p>
    <w:p w:rsidR="00D30D5A" w:rsidRPr="00D30D5A" w:rsidRDefault="0061471D" w:rsidP="0061471D">
      <w:pPr>
        <w:pStyle w:val="Paragrafoelenco"/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</w:t>
      </w:r>
      <w:r w:rsidR="00D30D5A" w:rsidRPr="00D30D5A">
        <w:rPr>
          <w:rFonts w:ascii="Arial" w:hAnsi="Arial" w:cs="Arial"/>
          <w:sz w:val="22"/>
          <w:szCs w:val="22"/>
        </w:rPr>
        <w:t>residente in Via/P.zza________</w:t>
      </w:r>
      <w:r>
        <w:rPr>
          <w:rFonts w:ascii="Arial" w:hAnsi="Arial" w:cs="Arial"/>
          <w:sz w:val="22"/>
          <w:szCs w:val="22"/>
        </w:rPr>
        <w:t>___________________________________, n°_____, c</w:t>
      </w:r>
      <w:r w:rsidR="00D30D5A" w:rsidRPr="00D30D5A">
        <w:rPr>
          <w:rFonts w:ascii="Arial" w:hAnsi="Arial" w:cs="Arial"/>
          <w:sz w:val="22"/>
          <w:szCs w:val="22"/>
        </w:rPr>
        <w:t>ittà_________________</w:t>
      </w:r>
      <w:r>
        <w:rPr>
          <w:rFonts w:ascii="Arial" w:hAnsi="Arial" w:cs="Arial"/>
          <w:sz w:val="22"/>
          <w:szCs w:val="22"/>
        </w:rPr>
        <w:t>, numero telefono___</w:t>
      </w:r>
      <w:r w:rsidR="00D30D5A" w:rsidRPr="00D30D5A">
        <w:rPr>
          <w:rFonts w:ascii="Arial" w:hAnsi="Arial" w:cs="Arial"/>
          <w:sz w:val="22"/>
          <w:szCs w:val="22"/>
        </w:rPr>
        <w:t>_______ numero</w:t>
      </w:r>
      <w:r>
        <w:rPr>
          <w:rFonts w:ascii="Arial" w:hAnsi="Arial" w:cs="Arial"/>
          <w:sz w:val="22"/>
          <w:szCs w:val="22"/>
        </w:rPr>
        <w:t xml:space="preserve"> cellulare___________________</w:t>
      </w:r>
      <w:r w:rsidR="00D30D5A" w:rsidRPr="00D30D5A">
        <w:rPr>
          <w:rFonts w:ascii="Arial" w:hAnsi="Arial" w:cs="Arial"/>
          <w:sz w:val="22"/>
          <w:szCs w:val="22"/>
        </w:rPr>
        <w:t xml:space="preserve">, </w:t>
      </w:r>
    </w:p>
    <w:p w:rsidR="00D30D5A" w:rsidRPr="00D30D5A" w:rsidRDefault="0061471D" w:rsidP="0061471D">
      <w:pPr>
        <w:pStyle w:val="Paragrafoelenco"/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proofErr w:type="spellStart"/>
      <w:r w:rsidR="00D30D5A" w:rsidRPr="00D30D5A">
        <w:rPr>
          <w:rFonts w:ascii="Arial" w:hAnsi="Arial" w:cs="Arial"/>
          <w:sz w:val="22"/>
          <w:szCs w:val="22"/>
        </w:rPr>
        <w:t>pec</w:t>
      </w:r>
      <w:proofErr w:type="spellEnd"/>
      <w:r w:rsidR="00D30D5A" w:rsidRPr="00D30D5A">
        <w:rPr>
          <w:rFonts w:ascii="Arial" w:hAnsi="Arial" w:cs="Arial"/>
          <w:sz w:val="22"/>
          <w:szCs w:val="22"/>
        </w:rPr>
        <w:t xml:space="preserve">____________________________, indirizzo </w:t>
      </w:r>
      <w:proofErr w:type="spellStart"/>
      <w:r w:rsidR="00D30D5A" w:rsidRPr="00D30D5A">
        <w:rPr>
          <w:rFonts w:ascii="Arial" w:hAnsi="Arial" w:cs="Arial"/>
          <w:sz w:val="22"/>
          <w:szCs w:val="22"/>
        </w:rPr>
        <w:t>e-</w:t>
      </w:r>
      <w:proofErr w:type="gramStart"/>
      <w:r w:rsidR="00D30D5A" w:rsidRPr="00D30D5A">
        <w:rPr>
          <w:rFonts w:ascii="Arial" w:hAnsi="Arial" w:cs="Arial"/>
          <w:sz w:val="22"/>
          <w:szCs w:val="22"/>
        </w:rPr>
        <w:t>ail</w:t>
      </w:r>
      <w:proofErr w:type="spellEnd"/>
      <w:r w:rsidR="00D30D5A" w:rsidRPr="00D30D5A">
        <w:rPr>
          <w:rFonts w:ascii="Arial" w:hAnsi="Arial" w:cs="Arial"/>
          <w:sz w:val="22"/>
          <w:szCs w:val="22"/>
        </w:rPr>
        <w:t>:_</w:t>
      </w:r>
      <w:proofErr w:type="gramEnd"/>
      <w:r w:rsidR="00D30D5A" w:rsidRPr="00D30D5A">
        <w:rPr>
          <w:rFonts w:ascii="Arial" w:hAnsi="Arial" w:cs="Arial"/>
          <w:sz w:val="22"/>
          <w:szCs w:val="22"/>
        </w:rPr>
        <w:t xml:space="preserve">___________________________ </w:t>
      </w:r>
    </w:p>
    <w:p w:rsidR="00D30D5A" w:rsidRDefault="00D30D5A" w:rsidP="0061471D">
      <w:pPr>
        <w:pStyle w:val="Paragrafoelenco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D30D5A">
        <w:rPr>
          <w:rFonts w:ascii="Arial" w:hAnsi="Arial" w:cs="Arial"/>
          <w:sz w:val="22"/>
          <w:szCs w:val="22"/>
        </w:rPr>
        <w:t>codice fiscale: _____________________________</w:t>
      </w:r>
      <w:r w:rsidRPr="00D30D5A">
        <w:rPr>
          <w:rFonts w:ascii="Arial" w:hAnsi="Arial" w:cs="Arial"/>
          <w:sz w:val="22"/>
          <w:szCs w:val="22"/>
        </w:rPr>
        <w:tab/>
      </w:r>
    </w:p>
    <w:p w:rsidR="008D06EC" w:rsidRPr="001859B4" w:rsidRDefault="00820F21" w:rsidP="002F4A0F">
      <w:pPr>
        <w:pStyle w:val="Paragrafoelenco"/>
        <w:numPr>
          <w:ilvl w:val="0"/>
          <w:numId w:val="30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1A2EDD" w:rsidRPr="001859B4">
        <w:rPr>
          <w:rFonts w:ascii="Arial" w:hAnsi="Arial" w:cs="Arial"/>
          <w:sz w:val="22"/>
          <w:szCs w:val="22"/>
        </w:rPr>
        <w:t xml:space="preserve">i essere in possesso della cittadinanza </w:t>
      </w:r>
      <w:r w:rsidR="0061471D">
        <w:rPr>
          <w:rFonts w:ascii="Arial" w:hAnsi="Arial" w:cs="Arial"/>
          <w:sz w:val="22"/>
          <w:szCs w:val="22"/>
        </w:rPr>
        <w:t>__________________</w:t>
      </w:r>
      <w:r w:rsidR="001A2EDD" w:rsidRPr="001859B4">
        <w:rPr>
          <w:rFonts w:ascii="Arial" w:hAnsi="Arial" w:cs="Arial"/>
          <w:sz w:val="22"/>
          <w:szCs w:val="22"/>
        </w:rPr>
        <w:t>_______</w:t>
      </w:r>
      <w:r w:rsidR="001859B4" w:rsidRPr="001859B4">
        <w:rPr>
          <w:rFonts w:ascii="Arial" w:hAnsi="Arial" w:cs="Arial"/>
          <w:sz w:val="22"/>
          <w:szCs w:val="22"/>
        </w:rPr>
        <w:t>____________________</w:t>
      </w:r>
      <w:r w:rsidR="001A2EDD" w:rsidRPr="001859B4">
        <w:rPr>
          <w:rFonts w:ascii="Arial" w:hAnsi="Arial" w:cs="Arial"/>
          <w:sz w:val="22"/>
          <w:szCs w:val="22"/>
        </w:rPr>
        <w:t xml:space="preserve"> </w:t>
      </w:r>
    </w:p>
    <w:p w:rsidR="00820F21" w:rsidRDefault="00820F21" w:rsidP="00820F21">
      <w:pPr>
        <w:pStyle w:val="Paragrafoelenco"/>
        <w:numPr>
          <w:ilvl w:val="1"/>
          <w:numId w:val="38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</w:t>
      </w:r>
      <w:r w:rsidR="001A2EDD" w:rsidRPr="00820F21">
        <w:rPr>
          <w:rFonts w:ascii="Arial" w:hAnsi="Arial" w:cs="Arial"/>
          <w:sz w:val="22"/>
          <w:szCs w:val="22"/>
        </w:rPr>
        <w:t>cittadin</w:t>
      </w:r>
      <w:r>
        <w:rPr>
          <w:rFonts w:ascii="Arial" w:hAnsi="Arial" w:cs="Arial"/>
          <w:sz w:val="22"/>
          <w:szCs w:val="22"/>
        </w:rPr>
        <w:t>o</w:t>
      </w:r>
      <w:r w:rsidR="001A2EDD" w:rsidRPr="00820F21">
        <w:rPr>
          <w:rFonts w:ascii="Arial" w:hAnsi="Arial" w:cs="Arial"/>
          <w:sz w:val="22"/>
          <w:szCs w:val="22"/>
        </w:rPr>
        <w:t xml:space="preserve"> non italian</w:t>
      </w:r>
      <w:r>
        <w:rPr>
          <w:rFonts w:ascii="Arial" w:hAnsi="Arial" w:cs="Arial"/>
          <w:sz w:val="22"/>
          <w:szCs w:val="22"/>
        </w:rPr>
        <w:t>o</w:t>
      </w:r>
      <w:r w:rsidR="001A2EDD" w:rsidRPr="00820F21">
        <w:rPr>
          <w:rFonts w:ascii="Arial" w:hAnsi="Arial" w:cs="Arial"/>
          <w:sz w:val="22"/>
          <w:szCs w:val="22"/>
        </w:rPr>
        <w:t>:</w:t>
      </w:r>
      <w:r w:rsidR="00482F45" w:rsidRPr="00820F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1A2EDD" w:rsidRPr="00820F21" w:rsidRDefault="00820F21" w:rsidP="00820F21">
      <w:pPr>
        <w:pStyle w:val="Paragrafoelenco"/>
        <w:numPr>
          <w:ilvl w:val="1"/>
          <w:numId w:val="4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="001A2EDD" w:rsidRPr="00820F21">
        <w:rPr>
          <w:rFonts w:ascii="Arial" w:hAnsi="Arial" w:cs="Arial"/>
          <w:sz w:val="22"/>
          <w:szCs w:val="22"/>
        </w:rPr>
        <w:t>godere dei diritti civili e politici anche nello Stato di appartenenza</w:t>
      </w:r>
      <w:r w:rsidR="008D06EC" w:rsidRPr="00820F21">
        <w:rPr>
          <w:rFonts w:ascii="Arial" w:hAnsi="Arial" w:cs="Arial"/>
          <w:sz w:val="22"/>
          <w:szCs w:val="22"/>
        </w:rPr>
        <w:t xml:space="preserve"> </w:t>
      </w:r>
      <w:r w:rsidR="00426105" w:rsidRPr="00820F21">
        <w:rPr>
          <w:rFonts w:ascii="Arial" w:hAnsi="Arial" w:cs="Arial"/>
          <w:sz w:val="22"/>
          <w:szCs w:val="22"/>
        </w:rPr>
        <w:t xml:space="preserve">o di provenienza </w:t>
      </w:r>
      <w:proofErr w:type="gramStart"/>
      <w:r w:rsidR="00426105" w:rsidRPr="00820F21">
        <w:rPr>
          <w:rFonts w:ascii="Arial" w:hAnsi="Arial" w:cs="Arial"/>
          <w:sz w:val="22"/>
          <w:szCs w:val="22"/>
        </w:rPr>
        <w:t>  SI</w:t>
      </w:r>
      <w:proofErr w:type="gramEnd"/>
      <w:r w:rsidR="00426105" w:rsidRPr="00820F21">
        <w:rPr>
          <w:rFonts w:ascii="Arial" w:hAnsi="Arial" w:cs="Arial"/>
          <w:sz w:val="22"/>
          <w:szCs w:val="22"/>
        </w:rPr>
        <w:t xml:space="preserve"> </w:t>
      </w:r>
      <w:r w:rsidR="001A2EDD" w:rsidRPr="00820F21">
        <w:rPr>
          <w:rFonts w:ascii="Arial" w:hAnsi="Arial" w:cs="Arial"/>
          <w:sz w:val="22"/>
          <w:szCs w:val="22"/>
        </w:rPr>
        <w:t>  NO</w:t>
      </w:r>
    </w:p>
    <w:p w:rsidR="001A2EDD" w:rsidRPr="001859B4" w:rsidRDefault="001A2EDD" w:rsidP="00820F21">
      <w:pPr>
        <w:pStyle w:val="Paragrafoelenco"/>
        <w:numPr>
          <w:ilvl w:val="1"/>
          <w:numId w:val="43"/>
        </w:numPr>
        <w:spacing w:line="360" w:lineRule="auto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di avere adeguata conoscenza della lingua italiana</w:t>
      </w:r>
      <w:r w:rsidR="008D06EC" w:rsidRPr="001859B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859B4">
        <w:rPr>
          <w:rFonts w:ascii="Arial" w:hAnsi="Arial" w:cs="Arial"/>
          <w:sz w:val="22"/>
          <w:szCs w:val="22"/>
        </w:rPr>
        <w:t>  SI</w:t>
      </w:r>
      <w:proofErr w:type="gramEnd"/>
      <w:r w:rsidRPr="001859B4">
        <w:rPr>
          <w:rFonts w:ascii="Arial" w:hAnsi="Arial" w:cs="Arial"/>
          <w:sz w:val="22"/>
          <w:szCs w:val="22"/>
        </w:rPr>
        <w:t xml:space="preserve">    </w:t>
      </w:r>
      <w:r w:rsidRPr="001859B4">
        <w:rPr>
          <w:rFonts w:ascii="Arial" w:hAnsi="Arial" w:cs="Arial"/>
          <w:sz w:val="22"/>
          <w:szCs w:val="22"/>
        </w:rPr>
        <w:t>  NO</w:t>
      </w:r>
    </w:p>
    <w:p w:rsidR="001859B4" w:rsidRPr="00426105" w:rsidRDefault="00820F21" w:rsidP="00820F21">
      <w:pPr>
        <w:pStyle w:val="Paragrafoelenco"/>
        <w:numPr>
          <w:ilvl w:val="1"/>
          <w:numId w:val="30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citta</w:t>
      </w:r>
      <w:r w:rsidR="00426105" w:rsidRPr="00426105">
        <w:rPr>
          <w:rFonts w:ascii="Arial" w:hAnsi="Arial" w:cs="Arial"/>
          <w:sz w:val="22"/>
          <w:szCs w:val="22"/>
        </w:rPr>
        <w:t>din</w:t>
      </w:r>
      <w:r>
        <w:rPr>
          <w:rFonts w:ascii="Arial" w:hAnsi="Arial" w:cs="Arial"/>
          <w:sz w:val="22"/>
          <w:szCs w:val="22"/>
        </w:rPr>
        <w:t>o</w:t>
      </w:r>
      <w:r w:rsidR="00426105" w:rsidRPr="00426105">
        <w:rPr>
          <w:rFonts w:ascii="Arial" w:hAnsi="Arial" w:cs="Arial"/>
          <w:sz w:val="22"/>
          <w:szCs w:val="22"/>
        </w:rPr>
        <w:t xml:space="preserve"> non UE </w:t>
      </w:r>
      <w:r w:rsidR="001859B4" w:rsidRPr="00426105">
        <w:rPr>
          <w:rFonts w:ascii="Arial" w:hAnsi="Arial" w:cs="Arial"/>
          <w:sz w:val="22"/>
          <w:szCs w:val="22"/>
        </w:rPr>
        <w:t>di essere titolare di:</w:t>
      </w:r>
    </w:p>
    <w:p w:rsidR="001A2EDD" w:rsidRPr="00426105" w:rsidRDefault="001A2EDD" w:rsidP="00820F21">
      <w:pPr>
        <w:pStyle w:val="Paragrafoelenco"/>
        <w:numPr>
          <w:ilvl w:val="1"/>
          <w:numId w:val="39"/>
        </w:numPr>
        <w:spacing w:line="360" w:lineRule="auto"/>
        <w:ind w:left="993" w:hanging="284"/>
        <w:rPr>
          <w:rFonts w:ascii="Arial" w:hAnsi="Arial" w:cs="Arial"/>
          <w:sz w:val="22"/>
          <w:szCs w:val="22"/>
        </w:rPr>
      </w:pPr>
      <w:r w:rsidRPr="00426105">
        <w:rPr>
          <w:rFonts w:ascii="Arial" w:hAnsi="Arial" w:cs="Arial"/>
          <w:sz w:val="22"/>
          <w:szCs w:val="22"/>
        </w:rPr>
        <w:t>diritto di soggiorno</w:t>
      </w:r>
    </w:p>
    <w:p w:rsidR="001A2EDD" w:rsidRPr="00426105" w:rsidRDefault="001A2EDD" w:rsidP="00820F21">
      <w:pPr>
        <w:pStyle w:val="Paragrafoelenco"/>
        <w:numPr>
          <w:ilvl w:val="1"/>
          <w:numId w:val="39"/>
        </w:numPr>
        <w:spacing w:line="360" w:lineRule="auto"/>
        <w:ind w:left="993" w:hanging="284"/>
        <w:rPr>
          <w:rFonts w:ascii="Arial" w:hAnsi="Arial" w:cs="Arial"/>
          <w:sz w:val="22"/>
          <w:szCs w:val="22"/>
        </w:rPr>
      </w:pPr>
      <w:r w:rsidRPr="00426105">
        <w:rPr>
          <w:rFonts w:ascii="Arial" w:hAnsi="Arial" w:cs="Arial"/>
          <w:sz w:val="22"/>
          <w:szCs w:val="22"/>
        </w:rPr>
        <w:t>diritto di soggiorno permanente</w:t>
      </w:r>
    </w:p>
    <w:p w:rsidR="001A2EDD" w:rsidRPr="00426105" w:rsidRDefault="001A2EDD" w:rsidP="00820F21">
      <w:pPr>
        <w:pStyle w:val="Paragrafoelenco"/>
        <w:numPr>
          <w:ilvl w:val="1"/>
          <w:numId w:val="39"/>
        </w:numPr>
        <w:spacing w:line="360" w:lineRule="auto"/>
        <w:ind w:left="993" w:hanging="284"/>
        <w:rPr>
          <w:rFonts w:ascii="Arial" w:hAnsi="Arial" w:cs="Arial"/>
          <w:sz w:val="22"/>
          <w:szCs w:val="22"/>
        </w:rPr>
      </w:pPr>
      <w:r w:rsidRPr="00426105">
        <w:rPr>
          <w:rFonts w:ascii="Arial" w:hAnsi="Arial" w:cs="Arial"/>
          <w:sz w:val="22"/>
          <w:szCs w:val="22"/>
        </w:rPr>
        <w:t>permesso di soggiorno CE per soggiornanti di lungo periodo</w:t>
      </w:r>
    </w:p>
    <w:p w:rsidR="001A2EDD" w:rsidRPr="00426105" w:rsidRDefault="001A2EDD" w:rsidP="00820F21">
      <w:pPr>
        <w:pStyle w:val="Paragrafoelenco"/>
        <w:numPr>
          <w:ilvl w:val="1"/>
          <w:numId w:val="39"/>
        </w:numPr>
        <w:spacing w:line="360" w:lineRule="auto"/>
        <w:ind w:left="993" w:hanging="284"/>
        <w:rPr>
          <w:rFonts w:ascii="Arial" w:hAnsi="Arial" w:cs="Arial"/>
          <w:sz w:val="22"/>
          <w:szCs w:val="22"/>
        </w:rPr>
      </w:pPr>
      <w:r w:rsidRPr="00426105">
        <w:rPr>
          <w:rFonts w:ascii="Arial" w:hAnsi="Arial" w:cs="Arial"/>
          <w:sz w:val="22"/>
          <w:szCs w:val="22"/>
        </w:rPr>
        <w:t>status di rifugiato</w:t>
      </w:r>
    </w:p>
    <w:p w:rsidR="001A2EDD" w:rsidRPr="00426105" w:rsidRDefault="001A2EDD" w:rsidP="00820F21">
      <w:pPr>
        <w:pStyle w:val="Paragrafoelenco"/>
        <w:numPr>
          <w:ilvl w:val="1"/>
          <w:numId w:val="39"/>
        </w:numPr>
        <w:spacing w:line="360" w:lineRule="auto"/>
        <w:ind w:left="993" w:hanging="284"/>
        <w:rPr>
          <w:rFonts w:ascii="Arial" w:hAnsi="Arial" w:cs="Arial"/>
          <w:sz w:val="22"/>
          <w:szCs w:val="22"/>
        </w:rPr>
      </w:pPr>
      <w:r w:rsidRPr="00426105">
        <w:rPr>
          <w:rFonts w:ascii="Arial" w:hAnsi="Arial" w:cs="Arial"/>
          <w:sz w:val="22"/>
          <w:szCs w:val="22"/>
        </w:rPr>
        <w:t>status di protezione sussidiaria</w:t>
      </w:r>
    </w:p>
    <w:p w:rsidR="001A2EDD" w:rsidRPr="001859B4" w:rsidRDefault="001859B4" w:rsidP="000B35BD">
      <w:pPr>
        <w:pStyle w:val="Paragrafoelenco"/>
        <w:numPr>
          <w:ilvl w:val="0"/>
          <w:numId w:val="32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1A2EDD" w:rsidRPr="001859B4">
        <w:rPr>
          <w:rFonts w:ascii="Arial" w:hAnsi="Arial" w:cs="Arial"/>
          <w:sz w:val="22"/>
          <w:szCs w:val="22"/>
        </w:rPr>
        <w:t>i essere iscritto/a nelle liste elettorali del Comune di</w:t>
      </w:r>
      <w:r w:rsidR="0061471D">
        <w:rPr>
          <w:rFonts w:ascii="Arial" w:hAnsi="Arial" w:cs="Arial"/>
          <w:sz w:val="22"/>
          <w:szCs w:val="22"/>
        </w:rPr>
        <w:t>_____________________________</w:t>
      </w:r>
      <w:r w:rsidR="001A2EDD" w:rsidRPr="001859B4">
        <w:rPr>
          <w:rFonts w:ascii="Arial" w:hAnsi="Arial" w:cs="Arial"/>
          <w:sz w:val="22"/>
          <w:szCs w:val="22"/>
        </w:rPr>
        <w:t>;</w:t>
      </w:r>
    </w:p>
    <w:p w:rsidR="001A2EDD" w:rsidRPr="001A2EDD" w:rsidRDefault="001A2EDD" w:rsidP="000B35BD">
      <w:pPr>
        <w:spacing w:line="360" w:lineRule="auto"/>
        <w:ind w:firstLine="284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>ovvero, motivi di non iscrizione o ca</w:t>
      </w:r>
      <w:r w:rsidR="0061471D">
        <w:rPr>
          <w:rFonts w:ascii="Arial" w:hAnsi="Arial" w:cs="Arial"/>
          <w:sz w:val="22"/>
          <w:szCs w:val="22"/>
        </w:rPr>
        <w:t>ncellazione__________________________________</w:t>
      </w:r>
      <w:r w:rsidRPr="001A2EDD">
        <w:rPr>
          <w:rFonts w:ascii="Arial" w:hAnsi="Arial" w:cs="Arial"/>
          <w:sz w:val="22"/>
          <w:szCs w:val="22"/>
        </w:rPr>
        <w:t>;</w:t>
      </w:r>
    </w:p>
    <w:p w:rsidR="00482F45" w:rsidRDefault="001A2EDD" w:rsidP="0061471D">
      <w:pPr>
        <w:pStyle w:val="Paragrafoelenco"/>
        <w:numPr>
          <w:ilvl w:val="0"/>
          <w:numId w:val="32"/>
        </w:numPr>
        <w:spacing w:line="360" w:lineRule="auto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lastRenderedPageBreak/>
        <w:t>solo per i cittadini soggetti all’obbligo di leva</w:t>
      </w:r>
      <w:r w:rsidR="00482F45" w:rsidRPr="001859B4">
        <w:rPr>
          <w:rFonts w:ascii="Arial" w:hAnsi="Arial" w:cs="Arial"/>
          <w:sz w:val="22"/>
          <w:szCs w:val="22"/>
        </w:rPr>
        <w:t xml:space="preserve"> </w:t>
      </w:r>
      <w:r w:rsidR="0061471D" w:rsidRPr="0061471D">
        <w:rPr>
          <w:rFonts w:ascii="Arial" w:hAnsi="Arial" w:cs="Arial"/>
          <w:sz w:val="22"/>
          <w:szCs w:val="22"/>
        </w:rPr>
        <w:t>(per i nati entro il 31/12/1985</w:t>
      </w:r>
      <w:r w:rsidR="0061471D">
        <w:rPr>
          <w:rFonts w:ascii="Arial" w:hAnsi="Arial" w:cs="Arial"/>
          <w:sz w:val="22"/>
          <w:szCs w:val="22"/>
        </w:rPr>
        <w:t xml:space="preserve">): </w:t>
      </w:r>
      <w:r w:rsidRPr="001859B4">
        <w:rPr>
          <w:rFonts w:ascii="Arial" w:hAnsi="Arial" w:cs="Arial"/>
          <w:sz w:val="22"/>
          <w:szCs w:val="22"/>
        </w:rPr>
        <w:t xml:space="preserve">di essere in posizione regolare nei confronti degli obblighi di leva      </w:t>
      </w:r>
      <w:proofErr w:type="gramStart"/>
      <w:r w:rsidRPr="001859B4">
        <w:rPr>
          <w:rFonts w:ascii="Arial" w:hAnsi="Arial" w:cs="Arial"/>
          <w:sz w:val="22"/>
          <w:szCs w:val="22"/>
        </w:rPr>
        <w:t>  SI</w:t>
      </w:r>
      <w:proofErr w:type="gramEnd"/>
      <w:r w:rsidRPr="001859B4">
        <w:rPr>
          <w:rFonts w:ascii="Arial" w:hAnsi="Arial" w:cs="Arial"/>
          <w:sz w:val="22"/>
          <w:szCs w:val="22"/>
        </w:rPr>
        <w:t xml:space="preserve">      </w:t>
      </w:r>
      <w:r w:rsidRPr="001859B4">
        <w:rPr>
          <w:rFonts w:ascii="Arial" w:hAnsi="Arial" w:cs="Arial"/>
          <w:sz w:val="22"/>
          <w:szCs w:val="22"/>
        </w:rPr>
        <w:t>  NO</w:t>
      </w:r>
    </w:p>
    <w:p w:rsidR="001A2EDD" w:rsidRPr="000B35BD" w:rsidRDefault="000B35BD" w:rsidP="000B35BD">
      <w:pPr>
        <w:pStyle w:val="Paragrafoelenco"/>
        <w:numPr>
          <w:ilvl w:val="0"/>
          <w:numId w:val="32"/>
        </w:numPr>
        <w:spacing w:line="360" w:lineRule="auto"/>
        <w:ind w:left="142" w:hanging="142"/>
        <w:rPr>
          <w:rFonts w:ascii="Arial" w:hAnsi="Arial" w:cs="Arial"/>
          <w:sz w:val="22"/>
          <w:szCs w:val="22"/>
        </w:rPr>
      </w:pPr>
      <w:r w:rsidRPr="000B35BD">
        <w:rPr>
          <w:rFonts w:ascii="Arial" w:hAnsi="Arial" w:cs="Arial"/>
          <w:sz w:val="22"/>
          <w:szCs w:val="22"/>
        </w:rPr>
        <w:t xml:space="preserve">  </w:t>
      </w:r>
      <w:r w:rsidR="001A2EDD" w:rsidRPr="000B35BD">
        <w:rPr>
          <w:rFonts w:ascii="Arial" w:hAnsi="Arial" w:cs="Arial"/>
          <w:sz w:val="22"/>
          <w:szCs w:val="22"/>
        </w:rPr>
        <w:t>di aver riportato condanne penali</w:t>
      </w:r>
      <w:r w:rsidR="00482F45" w:rsidRPr="000B35BD">
        <w:rPr>
          <w:rFonts w:ascii="Arial" w:hAnsi="Arial" w:cs="Arial"/>
          <w:sz w:val="22"/>
          <w:szCs w:val="22"/>
        </w:rPr>
        <w:t xml:space="preserve">       </w:t>
      </w:r>
      <w:proofErr w:type="gramStart"/>
      <w:r w:rsidR="001A2EDD" w:rsidRPr="000B35BD">
        <w:rPr>
          <w:rFonts w:ascii="Arial" w:hAnsi="Arial" w:cs="Arial"/>
          <w:sz w:val="22"/>
          <w:szCs w:val="22"/>
        </w:rPr>
        <w:t>  SI</w:t>
      </w:r>
      <w:proofErr w:type="gramEnd"/>
      <w:r w:rsidR="001A2EDD" w:rsidRPr="000B35BD">
        <w:rPr>
          <w:rFonts w:ascii="Arial" w:hAnsi="Arial" w:cs="Arial"/>
          <w:sz w:val="22"/>
          <w:szCs w:val="22"/>
        </w:rPr>
        <w:t xml:space="preserve">      </w:t>
      </w:r>
      <w:r w:rsidR="001A2EDD" w:rsidRPr="000B35BD">
        <w:rPr>
          <w:rFonts w:ascii="Arial" w:hAnsi="Arial" w:cs="Arial"/>
          <w:sz w:val="22"/>
          <w:szCs w:val="22"/>
        </w:rPr>
        <w:t>  NO</w:t>
      </w:r>
      <w:r w:rsidR="00482F45" w:rsidRPr="000B35BD">
        <w:rPr>
          <w:rFonts w:ascii="Arial" w:hAnsi="Arial" w:cs="Arial"/>
          <w:sz w:val="22"/>
          <w:szCs w:val="22"/>
        </w:rPr>
        <w:t xml:space="preserve"> </w:t>
      </w:r>
      <w:r w:rsidR="001A2EDD" w:rsidRPr="000B35BD">
        <w:rPr>
          <w:rFonts w:ascii="Arial" w:hAnsi="Arial" w:cs="Arial"/>
          <w:sz w:val="22"/>
          <w:szCs w:val="22"/>
        </w:rPr>
        <w:t xml:space="preserve">se SI, indicare </w:t>
      </w:r>
      <w:r w:rsidR="00A90289" w:rsidRPr="000B35BD">
        <w:rPr>
          <w:rFonts w:ascii="Arial" w:hAnsi="Arial" w:cs="Arial"/>
          <w:sz w:val="22"/>
          <w:szCs w:val="22"/>
        </w:rPr>
        <w:t>quali</w:t>
      </w:r>
      <w:r w:rsidR="001A2EDD" w:rsidRPr="000B35BD">
        <w:rPr>
          <w:rFonts w:ascii="Arial" w:hAnsi="Arial" w:cs="Arial"/>
          <w:sz w:val="22"/>
          <w:szCs w:val="22"/>
        </w:rPr>
        <w:t>________________;</w:t>
      </w:r>
    </w:p>
    <w:p w:rsidR="001A2EDD" w:rsidRPr="001859B4" w:rsidRDefault="001A2EDD" w:rsidP="000B35BD">
      <w:pPr>
        <w:pStyle w:val="Paragrafoelenco"/>
        <w:numPr>
          <w:ilvl w:val="0"/>
          <w:numId w:val="32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 xml:space="preserve">di aver subito condanne che comportino l’interdizione perpetua dai pubblici </w:t>
      </w:r>
      <w:proofErr w:type="gramStart"/>
      <w:r w:rsidRPr="001859B4">
        <w:rPr>
          <w:rFonts w:ascii="Arial" w:hAnsi="Arial" w:cs="Arial"/>
          <w:sz w:val="22"/>
          <w:szCs w:val="22"/>
        </w:rPr>
        <w:t xml:space="preserve">uffici  </w:t>
      </w:r>
      <w:r w:rsidRPr="001859B4">
        <w:rPr>
          <w:rFonts w:ascii="Arial" w:hAnsi="Arial" w:cs="Arial"/>
          <w:sz w:val="22"/>
          <w:szCs w:val="22"/>
        </w:rPr>
        <w:t></w:t>
      </w:r>
      <w:proofErr w:type="gramEnd"/>
      <w:r w:rsidRPr="001859B4">
        <w:rPr>
          <w:rFonts w:ascii="Arial" w:hAnsi="Arial" w:cs="Arial"/>
          <w:sz w:val="22"/>
          <w:szCs w:val="22"/>
        </w:rPr>
        <w:t xml:space="preserve">  SI  </w:t>
      </w:r>
      <w:r w:rsidRPr="001859B4">
        <w:rPr>
          <w:rFonts w:ascii="Arial" w:hAnsi="Arial" w:cs="Arial"/>
          <w:sz w:val="22"/>
          <w:szCs w:val="22"/>
        </w:rPr>
        <w:t>  NO</w:t>
      </w:r>
    </w:p>
    <w:p w:rsidR="001A2EDD" w:rsidRDefault="001A2EDD" w:rsidP="000B35BD">
      <w:pPr>
        <w:spacing w:line="360" w:lineRule="auto"/>
        <w:ind w:firstLine="284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 xml:space="preserve">se SI, indicare </w:t>
      </w:r>
      <w:proofErr w:type="gramStart"/>
      <w:r w:rsidRPr="001A2EDD">
        <w:rPr>
          <w:rFonts w:ascii="Arial" w:hAnsi="Arial" w:cs="Arial"/>
          <w:sz w:val="22"/>
          <w:szCs w:val="22"/>
        </w:rPr>
        <w:t>quali:_</w:t>
      </w:r>
      <w:proofErr w:type="gramEnd"/>
      <w:r w:rsidRPr="001A2EDD">
        <w:rPr>
          <w:rFonts w:ascii="Arial" w:hAnsi="Arial" w:cs="Arial"/>
          <w:sz w:val="22"/>
          <w:szCs w:val="22"/>
        </w:rPr>
        <w:t>________________________________</w:t>
      </w:r>
      <w:r w:rsidR="001859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</w:t>
      </w:r>
    </w:p>
    <w:p w:rsidR="00A90289" w:rsidRPr="00A90289" w:rsidRDefault="00A90289" w:rsidP="00A90289">
      <w:pPr>
        <w:pStyle w:val="Paragrafoelenco"/>
        <w:rPr>
          <w:rFonts w:ascii="Arial" w:hAnsi="Arial" w:cs="Arial"/>
        </w:rPr>
      </w:pPr>
    </w:p>
    <w:p w:rsidR="001A2EDD" w:rsidRPr="001859B4" w:rsidRDefault="001A2EDD" w:rsidP="000B35BD">
      <w:pPr>
        <w:pStyle w:val="Paragrafoelenco"/>
        <w:numPr>
          <w:ilvl w:val="0"/>
          <w:numId w:val="33"/>
        </w:numPr>
        <w:ind w:left="360"/>
        <w:rPr>
          <w:rFonts w:ascii="Arial" w:hAnsi="Arial" w:cs="Arial"/>
        </w:rPr>
      </w:pPr>
      <w:r w:rsidRPr="001859B4">
        <w:rPr>
          <w:rFonts w:ascii="Arial" w:hAnsi="Arial" w:cs="Arial"/>
          <w:sz w:val="22"/>
          <w:szCs w:val="22"/>
        </w:rPr>
        <w:t>di aver subito condanne che comportino l’interdizione temporanea dei pubblici uffici</w:t>
      </w:r>
      <w:r w:rsidR="001859B4">
        <w:rPr>
          <w:rFonts w:ascii="Arial" w:hAnsi="Arial" w:cs="Arial"/>
          <w:sz w:val="22"/>
          <w:szCs w:val="22"/>
        </w:rPr>
        <w:t xml:space="preserve"> </w:t>
      </w:r>
      <w:r w:rsidR="001859B4" w:rsidRPr="001859B4">
        <w:rPr>
          <w:rFonts w:ascii="Arial" w:hAnsi="Arial" w:cs="Arial"/>
        </w:rPr>
        <w:t></w:t>
      </w:r>
      <w:r w:rsidRPr="001859B4">
        <w:rPr>
          <w:rFonts w:ascii="Arial" w:hAnsi="Arial" w:cs="Arial"/>
        </w:rPr>
        <w:t>SI</w:t>
      </w:r>
      <w:r w:rsidR="001859B4" w:rsidRPr="001859B4">
        <w:rPr>
          <w:rFonts w:ascii="Arial" w:hAnsi="Arial" w:cs="Arial"/>
        </w:rPr>
        <w:t></w:t>
      </w:r>
      <w:r w:rsidR="001859B4">
        <w:rPr>
          <w:rFonts w:ascii="Arial" w:hAnsi="Arial" w:cs="Arial"/>
        </w:rPr>
        <w:t>N</w:t>
      </w:r>
      <w:r w:rsidRPr="001859B4">
        <w:rPr>
          <w:rFonts w:ascii="Arial" w:hAnsi="Arial" w:cs="Arial"/>
        </w:rPr>
        <w:t>O</w:t>
      </w:r>
    </w:p>
    <w:p w:rsidR="001A2EDD" w:rsidRPr="001A2EDD" w:rsidRDefault="001A2EDD" w:rsidP="002F4A0F">
      <w:pPr>
        <w:ind w:firstLine="360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>se SI indicare il periodo di interdizione temporanea dai pubblici uffici ________________</w:t>
      </w:r>
      <w:r w:rsidR="001859B4">
        <w:rPr>
          <w:rFonts w:ascii="Arial" w:hAnsi="Arial" w:cs="Arial"/>
          <w:sz w:val="22"/>
          <w:szCs w:val="22"/>
        </w:rPr>
        <w:t>___</w:t>
      </w:r>
      <w:r w:rsidRPr="001A2EDD">
        <w:rPr>
          <w:rFonts w:ascii="Arial" w:hAnsi="Arial" w:cs="Arial"/>
          <w:sz w:val="22"/>
          <w:szCs w:val="22"/>
        </w:rPr>
        <w:t>;</w:t>
      </w:r>
    </w:p>
    <w:p w:rsidR="00A90289" w:rsidRDefault="00A90289" w:rsidP="000B35BD">
      <w:pPr>
        <w:pStyle w:val="Paragrafoelenco"/>
        <w:ind w:left="360"/>
        <w:jc w:val="both"/>
        <w:rPr>
          <w:rFonts w:ascii="Arial" w:hAnsi="Arial" w:cs="Arial"/>
          <w:sz w:val="22"/>
          <w:szCs w:val="22"/>
        </w:rPr>
      </w:pPr>
    </w:p>
    <w:p w:rsidR="00482F45" w:rsidRPr="001859B4" w:rsidRDefault="00482F45" w:rsidP="000B35BD">
      <w:pPr>
        <w:pStyle w:val="Paragrafoelenco"/>
        <w:numPr>
          <w:ilvl w:val="0"/>
          <w:numId w:val="33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 xml:space="preserve">di aver procedimenti penali pendenti </w:t>
      </w:r>
      <w:proofErr w:type="gramStart"/>
      <w:r w:rsidRPr="001859B4">
        <w:rPr>
          <w:rFonts w:ascii="Arial" w:hAnsi="Arial" w:cs="Arial"/>
          <w:sz w:val="22"/>
          <w:szCs w:val="22"/>
        </w:rPr>
        <w:t>  SI</w:t>
      </w:r>
      <w:proofErr w:type="gramEnd"/>
      <w:r w:rsidRPr="001859B4">
        <w:rPr>
          <w:rFonts w:ascii="Arial" w:hAnsi="Arial" w:cs="Arial"/>
          <w:sz w:val="22"/>
          <w:szCs w:val="22"/>
        </w:rPr>
        <w:t xml:space="preserve">      </w:t>
      </w:r>
      <w:r w:rsidRPr="001859B4">
        <w:rPr>
          <w:rFonts w:ascii="Arial" w:hAnsi="Arial" w:cs="Arial"/>
          <w:sz w:val="22"/>
          <w:szCs w:val="22"/>
        </w:rPr>
        <w:t>  NO</w:t>
      </w:r>
    </w:p>
    <w:p w:rsidR="00482F45" w:rsidRPr="00482F45" w:rsidRDefault="00482F45" w:rsidP="002F4A0F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482F45">
        <w:rPr>
          <w:rFonts w:ascii="Arial" w:hAnsi="Arial" w:cs="Arial"/>
          <w:sz w:val="22"/>
          <w:szCs w:val="22"/>
        </w:rPr>
        <w:t xml:space="preserve">se SI, indicare </w:t>
      </w:r>
      <w:proofErr w:type="gramStart"/>
      <w:r w:rsidRPr="00482F45">
        <w:rPr>
          <w:rFonts w:ascii="Arial" w:hAnsi="Arial" w:cs="Arial"/>
          <w:sz w:val="22"/>
          <w:szCs w:val="22"/>
        </w:rPr>
        <w:t>quali:_</w:t>
      </w:r>
      <w:proofErr w:type="gramEnd"/>
      <w:r w:rsidRPr="00482F45">
        <w:rPr>
          <w:rFonts w:ascii="Arial" w:hAnsi="Arial" w:cs="Arial"/>
          <w:sz w:val="22"/>
          <w:szCs w:val="22"/>
        </w:rPr>
        <w:t>___________________________</w:t>
      </w:r>
      <w:r w:rsidR="001859B4">
        <w:rPr>
          <w:rFonts w:ascii="Arial" w:hAnsi="Arial" w:cs="Arial"/>
          <w:sz w:val="22"/>
          <w:szCs w:val="22"/>
        </w:rPr>
        <w:t>________ ____________________</w:t>
      </w:r>
      <w:r w:rsidRPr="00482F45">
        <w:rPr>
          <w:rFonts w:ascii="Arial" w:hAnsi="Arial" w:cs="Arial"/>
          <w:sz w:val="22"/>
          <w:szCs w:val="22"/>
        </w:rPr>
        <w:t>;</w:t>
      </w:r>
    </w:p>
    <w:p w:rsidR="00482F45" w:rsidRPr="00482F45" w:rsidRDefault="00482F45" w:rsidP="000B35BD">
      <w:pPr>
        <w:jc w:val="both"/>
        <w:rPr>
          <w:rFonts w:ascii="Arial" w:hAnsi="Arial" w:cs="Arial"/>
          <w:sz w:val="22"/>
          <w:szCs w:val="22"/>
        </w:rPr>
      </w:pPr>
    </w:p>
    <w:p w:rsidR="00482F45" w:rsidRPr="001859B4" w:rsidRDefault="00482F45" w:rsidP="000B35BD">
      <w:pPr>
        <w:pStyle w:val="Paragrafoelenco"/>
        <w:numPr>
          <w:ilvl w:val="0"/>
          <w:numId w:val="33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 xml:space="preserve">di essere stato/a destituito/a, o licenziato/a o dichiarato/a decaduto/a dall’impiego presso pubbliche amministrazioni per aver conseguito l’assunzione mediante la produzione di documenti falsi o viziati da invalidità non sanabile; </w:t>
      </w:r>
      <w:r w:rsidRPr="001859B4">
        <w:rPr>
          <w:rFonts w:ascii="Arial" w:hAnsi="Arial" w:cs="Arial"/>
          <w:sz w:val="22"/>
          <w:szCs w:val="22"/>
        </w:rPr>
        <w:t xml:space="preserve"> SI     </w:t>
      </w:r>
      <w:r w:rsidRPr="001859B4">
        <w:rPr>
          <w:rFonts w:ascii="Arial" w:hAnsi="Arial" w:cs="Arial"/>
          <w:sz w:val="22"/>
          <w:szCs w:val="22"/>
        </w:rPr>
        <w:t> NO</w:t>
      </w:r>
    </w:p>
    <w:p w:rsidR="00482F45" w:rsidRPr="00482F45" w:rsidRDefault="00482F45" w:rsidP="000B35BD">
      <w:pPr>
        <w:jc w:val="both"/>
        <w:rPr>
          <w:rFonts w:ascii="Arial" w:hAnsi="Arial" w:cs="Arial"/>
          <w:sz w:val="22"/>
          <w:szCs w:val="22"/>
        </w:rPr>
      </w:pPr>
    </w:p>
    <w:p w:rsidR="00482F45" w:rsidRPr="001859B4" w:rsidRDefault="00482F45" w:rsidP="000B35BD">
      <w:pPr>
        <w:pStyle w:val="Paragrafoelenco"/>
        <w:numPr>
          <w:ilvl w:val="0"/>
          <w:numId w:val="33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di essere stato/a destituito/a, o licenziato/a o dichiarato/a decaduto/a dall’impiego presso pubbliche amministrazioni per lo svolgimento di attività incompatibile con il rapporto di lavoro alle dipendenze del</w:t>
      </w:r>
      <w:r w:rsidR="008D06EC" w:rsidRPr="001859B4">
        <w:rPr>
          <w:rFonts w:ascii="Arial" w:hAnsi="Arial" w:cs="Arial"/>
          <w:sz w:val="22"/>
          <w:szCs w:val="22"/>
        </w:rPr>
        <w:t xml:space="preserve">la pubblica </w:t>
      </w:r>
      <w:proofErr w:type="gramStart"/>
      <w:r w:rsidR="008D06EC" w:rsidRPr="001859B4">
        <w:rPr>
          <w:rFonts w:ascii="Arial" w:hAnsi="Arial" w:cs="Arial"/>
          <w:sz w:val="22"/>
          <w:szCs w:val="22"/>
        </w:rPr>
        <w:t xml:space="preserve">amministrazione;   </w:t>
      </w:r>
      <w:proofErr w:type="gramEnd"/>
      <w:r w:rsidRPr="001859B4">
        <w:rPr>
          <w:rFonts w:ascii="Arial" w:hAnsi="Arial" w:cs="Arial"/>
          <w:sz w:val="22"/>
          <w:szCs w:val="22"/>
        </w:rPr>
        <w:t xml:space="preserve">           </w:t>
      </w:r>
      <w:r w:rsidRPr="001859B4">
        <w:rPr>
          <w:rFonts w:ascii="Arial" w:hAnsi="Arial" w:cs="Arial"/>
          <w:sz w:val="22"/>
          <w:szCs w:val="22"/>
        </w:rPr>
        <w:t xml:space="preserve"> SI     </w:t>
      </w:r>
      <w:r w:rsidRPr="001859B4">
        <w:rPr>
          <w:rFonts w:ascii="Arial" w:hAnsi="Arial" w:cs="Arial"/>
          <w:sz w:val="22"/>
          <w:szCs w:val="22"/>
        </w:rPr>
        <w:t xml:space="preserve"> NO                    </w:t>
      </w:r>
    </w:p>
    <w:p w:rsidR="00482F45" w:rsidRPr="00482F45" w:rsidRDefault="00482F45" w:rsidP="000B35BD">
      <w:pPr>
        <w:jc w:val="both"/>
        <w:rPr>
          <w:rFonts w:ascii="Arial" w:hAnsi="Arial" w:cs="Arial"/>
          <w:sz w:val="22"/>
          <w:szCs w:val="22"/>
        </w:rPr>
      </w:pPr>
      <w:r w:rsidRPr="00482F45">
        <w:rPr>
          <w:rFonts w:ascii="Arial" w:hAnsi="Arial" w:cs="Arial"/>
          <w:sz w:val="22"/>
          <w:szCs w:val="22"/>
        </w:rPr>
        <w:t xml:space="preserve"> </w:t>
      </w:r>
    </w:p>
    <w:p w:rsidR="00482F45" w:rsidRPr="001859B4" w:rsidRDefault="00482F45" w:rsidP="000B35BD">
      <w:pPr>
        <w:pStyle w:val="Paragrafoelenco"/>
        <w:numPr>
          <w:ilvl w:val="0"/>
          <w:numId w:val="33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di essere stato/a destituito/a, o licenziato/a o dichiarato/a decaduto/a dall’impiego presso pubbliche amministrazioni per persistente insufficiente rendimento;</w:t>
      </w:r>
      <w:r w:rsidR="008D06EC" w:rsidRPr="001859B4">
        <w:rPr>
          <w:rFonts w:ascii="Arial" w:hAnsi="Arial" w:cs="Arial"/>
          <w:sz w:val="22"/>
          <w:szCs w:val="22"/>
        </w:rPr>
        <w:t xml:space="preserve"> </w:t>
      </w:r>
      <w:r w:rsidRPr="001859B4">
        <w:rPr>
          <w:rFonts w:ascii="Arial" w:hAnsi="Arial" w:cs="Arial"/>
          <w:sz w:val="22"/>
          <w:szCs w:val="22"/>
        </w:rPr>
        <w:t xml:space="preserve"> SI     </w:t>
      </w:r>
      <w:r w:rsidRPr="001859B4">
        <w:rPr>
          <w:rFonts w:ascii="Arial" w:hAnsi="Arial" w:cs="Arial"/>
          <w:sz w:val="22"/>
          <w:szCs w:val="22"/>
        </w:rPr>
        <w:t> NO</w:t>
      </w:r>
    </w:p>
    <w:p w:rsidR="00482F45" w:rsidRPr="00482F45" w:rsidRDefault="00482F45" w:rsidP="000B35BD">
      <w:pPr>
        <w:jc w:val="both"/>
        <w:rPr>
          <w:rFonts w:ascii="Arial" w:hAnsi="Arial" w:cs="Arial"/>
          <w:sz w:val="22"/>
          <w:szCs w:val="22"/>
        </w:rPr>
      </w:pPr>
    </w:p>
    <w:p w:rsidR="00482F45" w:rsidRPr="001859B4" w:rsidRDefault="00482F45" w:rsidP="000B35BD">
      <w:pPr>
        <w:pStyle w:val="Paragrafoelenco"/>
        <w:numPr>
          <w:ilvl w:val="0"/>
          <w:numId w:val="33"/>
        </w:numPr>
        <w:ind w:left="360"/>
        <w:jc w:val="both"/>
        <w:rPr>
          <w:rFonts w:ascii="Arial" w:hAnsi="Arial" w:cs="Arial"/>
        </w:rPr>
      </w:pPr>
      <w:r w:rsidRPr="001859B4">
        <w:rPr>
          <w:rFonts w:ascii="Arial" w:hAnsi="Arial" w:cs="Arial"/>
          <w:sz w:val="22"/>
          <w:szCs w:val="22"/>
        </w:rPr>
        <w:t xml:space="preserve">di essere stato destinatario di procedimento disciplinare </w:t>
      </w:r>
      <w:r w:rsidR="001859B4">
        <w:rPr>
          <w:rFonts w:ascii="Arial" w:hAnsi="Arial" w:cs="Arial"/>
          <w:sz w:val="22"/>
          <w:szCs w:val="22"/>
        </w:rPr>
        <w:t>nel corso degli ultimi due anni</w:t>
      </w:r>
      <w:r w:rsidRPr="001859B4">
        <w:rPr>
          <w:rFonts w:ascii="Arial" w:hAnsi="Arial" w:cs="Arial"/>
        </w:rPr>
        <w:t> SI</w:t>
      </w:r>
      <w:r w:rsidRPr="001859B4">
        <w:rPr>
          <w:rFonts w:ascii="Arial" w:hAnsi="Arial" w:cs="Arial"/>
        </w:rPr>
        <w:t> NO</w:t>
      </w:r>
    </w:p>
    <w:p w:rsidR="00482F45" w:rsidRPr="00482F45" w:rsidRDefault="008D06EC" w:rsidP="00F20E06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SI, indicare </w:t>
      </w:r>
      <w:proofErr w:type="gramStart"/>
      <w:r>
        <w:rPr>
          <w:rFonts w:ascii="Arial" w:hAnsi="Arial" w:cs="Arial"/>
          <w:sz w:val="22"/>
          <w:szCs w:val="22"/>
        </w:rPr>
        <w:t>quali:_</w:t>
      </w:r>
      <w:proofErr w:type="gramEnd"/>
      <w:r>
        <w:rPr>
          <w:rFonts w:ascii="Arial" w:hAnsi="Arial" w:cs="Arial"/>
          <w:sz w:val="22"/>
          <w:szCs w:val="22"/>
        </w:rPr>
        <w:t>______________________________</w:t>
      </w:r>
      <w:r w:rsidR="00482F45" w:rsidRPr="00482F45">
        <w:rPr>
          <w:rFonts w:ascii="Arial" w:hAnsi="Arial" w:cs="Arial"/>
          <w:sz w:val="22"/>
          <w:szCs w:val="22"/>
        </w:rPr>
        <w:t>;</w:t>
      </w:r>
    </w:p>
    <w:p w:rsidR="00482F45" w:rsidRPr="00482F45" w:rsidRDefault="00482F45" w:rsidP="000B35BD">
      <w:pPr>
        <w:jc w:val="both"/>
        <w:rPr>
          <w:rFonts w:ascii="Arial" w:hAnsi="Arial" w:cs="Arial"/>
          <w:sz w:val="22"/>
          <w:szCs w:val="22"/>
        </w:rPr>
      </w:pPr>
    </w:p>
    <w:p w:rsidR="00482F45" w:rsidRPr="001859B4" w:rsidRDefault="00482F45" w:rsidP="000B35BD">
      <w:pPr>
        <w:pStyle w:val="Paragrafoelenco"/>
        <w:numPr>
          <w:ilvl w:val="0"/>
          <w:numId w:val="34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 xml:space="preserve">di avere procedimenti disciplinari in corso </w:t>
      </w:r>
      <w:r w:rsidRPr="001859B4">
        <w:rPr>
          <w:rFonts w:ascii="Arial" w:hAnsi="Arial" w:cs="Arial"/>
          <w:sz w:val="22"/>
          <w:szCs w:val="22"/>
        </w:rPr>
        <w:t xml:space="preserve"> SI     </w:t>
      </w:r>
      <w:r w:rsidRPr="001859B4">
        <w:rPr>
          <w:rFonts w:ascii="Arial" w:hAnsi="Arial" w:cs="Arial"/>
          <w:sz w:val="22"/>
          <w:szCs w:val="22"/>
        </w:rPr>
        <w:t> NO</w:t>
      </w:r>
      <w:r w:rsidR="008D06EC" w:rsidRPr="001859B4">
        <w:rPr>
          <w:rFonts w:ascii="Arial" w:hAnsi="Arial" w:cs="Arial"/>
          <w:sz w:val="22"/>
          <w:szCs w:val="22"/>
        </w:rPr>
        <w:t xml:space="preserve"> </w:t>
      </w:r>
      <w:r w:rsidRPr="001859B4">
        <w:rPr>
          <w:rFonts w:ascii="Arial" w:hAnsi="Arial" w:cs="Arial"/>
          <w:sz w:val="22"/>
          <w:szCs w:val="22"/>
        </w:rPr>
        <w:t>se SI, indicare la tipologia della sanzione prevista</w:t>
      </w:r>
      <w:r w:rsidR="008D06EC" w:rsidRPr="001859B4">
        <w:rPr>
          <w:rFonts w:ascii="Arial" w:hAnsi="Arial" w:cs="Arial"/>
          <w:sz w:val="22"/>
          <w:szCs w:val="22"/>
        </w:rPr>
        <w:t>______________________</w:t>
      </w:r>
    </w:p>
    <w:p w:rsidR="00482F45" w:rsidRPr="00482F45" w:rsidRDefault="00482F45" w:rsidP="000B35BD">
      <w:pPr>
        <w:jc w:val="both"/>
        <w:rPr>
          <w:rFonts w:ascii="Arial" w:hAnsi="Arial" w:cs="Arial"/>
          <w:sz w:val="22"/>
          <w:szCs w:val="22"/>
        </w:rPr>
      </w:pPr>
    </w:p>
    <w:p w:rsidR="00482F45" w:rsidRPr="001859B4" w:rsidRDefault="00482F45" w:rsidP="000B35BD">
      <w:pPr>
        <w:pStyle w:val="Paragrafoelenco"/>
        <w:numPr>
          <w:ilvl w:val="0"/>
          <w:numId w:val="34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di essere stato destinatario di licenziamento disciplinare presso una Pubblica Amministrazione</w:t>
      </w:r>
    </w:p>
    <w:p w:rsidR="00482F45" w:rsidRPr="00482F45" w:rsidRDefault="00482F45" w:rsidP="000B35B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82F45">
        <w:rPr>
          <w:rFonts w:ascii="Arial" w:hAnsi="Arial" w:cs="Arial"/>
          <w:sz w:val="22"/>
          <w:szCs w:val="22"/>
        </w:rPr>
        <w:t xml:space="preserve"> SI     </w:t>
      </w:r>
      <w:r w:rsidRPr="00482F45">
        <w:rPr>
          <w:rFonts w:ascii="Arial" w:hAnsi="Arial" w:cs="Arial"/>
          <w:sz w:val="22"/>
          <w:szCs w:val="22"/>
        </w:rPr>
        <w:t> NO</w:t>
      </w:r>
    </w:p>
    <w:p w:rsidR="00482F45" w:rsidRPr="00482F45" w:rsidRDefault="00482F45" w:rsidP="000B35BD">
      <w:pPr>
        <w:jc w:val="both"/>
        <w:rPr>
          <w:rFonts w:ascii="Arial" w:hAnsi="Arial" w:cs="Arial"/>
          <w:sz w:val="22"/>
          <w:szCs w:val="22"/>
        </w:rPr>
      </w:pPr>
    </w:p>
    <w:p w:rsidR="00482F45" w:rsidRDefault="00482F45" w:rsidP="000B35BD">
      <w:pPr>
        <w:pStyle w:val="Paragrafoelenco"/>
        <w:numPr>
          <w:ilvl w:val="0"/>
          <w:numId w:val="35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di essere in possesso dell’idoneità fisica all'impiego</w:t>
      </w:r>
      <w:r w:rsidR="00CE57BF" w:rsidRPr="001859B4">
        <w:rPr>
          <w:rFonts w:ascii="Arial" w:hAnsi="Arial" w:cs="Arial"/>
          <w:sz w:val="22"/>
          <w:szCs w:val="22"/>
        </w:rPr>
        <w:t xml:space="preserve">   </w:t>
      </w:r>
      <w:r w:rsidRPr="001859B4">
        <w:rPr>
          <w:rFonts w:ascii="Arial" w:hAnsi="Arial" w:cs="Arial"/>
          <w:sz w:val="22"/>
          <w:szCs w:val="22"/>
        </w:rPr>
        <w:t xml:space="preserve"> SI     </w:t>
      </w:r>
      <w:r w:rsidRPr="001859B4">
        <w:rPr>
          <w:rFonts w:ascii="Arial" w:hAnsi="Arial" w:cs="Arial"/>
          <w:sz w:val="22"/>
          <w:szCs w:val="22"/>
        </w:rPr>
        <w:t> NO</w:t>
      </w:r>
    </w:p>
    <w:p w:rsidR="00F20E06" w:rsidRPr="001859B4" w:rsidRDefault="00F20E06" w:rsidP="00F20E06">
      <w:pPr>
        <w:pStyle w:val="Paragrafoelenco"/>
        <w:ind w:left="360"/>
        <w:jc w:val="both"/>
        <w:rPr>
          <w:rFonts w:ascii="Arial" w:hAnsi="Arial" w:cs="Arial"/>
          <w:sz w:val="22"/>
          <w:szCs w:val="22"/>
        </w:rPr>
      </w:pPr>
    </w:p>
    <w:p w:rsidR="00482F45" w:rsidRPr="0061471D" w:rsidRDefault="00482F45" w:rsidP="009C1DB3">
      <w:pPr>
        <w:pStyle w:val="Paragrafoelenco"/>
        <w:numPr>
          <w:ilvl w:val="0"/>
          <w:numId w:val="35"/>
        </w:numPr>
        <w:ind w:left="348"/>
        <w:jc w:val="both"/>
        <w:rPr>
          <w:rFonts w:ascii="Arial" w:hAnsi="Arial" w:cs="Arial"/>
          <w:sz w:val="22"/>
          <w:szCs w:val="22"/>
        </w:rPr>
      </w:pPr>
      <w:r w:rsidRPr="0061471D">
        <w:rPr>
          <w:rFonts w:ascii="Arial" w:hAnsi="Arial" w:cs="Arial"/>
          <w:sz w:val="22"/>
          <w:szCs w:val="22"/>
        </w:rPr>
        <w:t xml:space="preserve">di essere in possesso del </w:t>
      </w:r>
      <w:r w:rsidR="003F7E0E" w:rsidRPr="0061471D">
        <w:rPr>
          <w:rFonts w:ascii="Arial" w:hAnsi="Arial" w:cs="Arial"/>
          <w:sz w:val="22"/>
          <w:szCs w:val="22"/>
        </w:rPr>
        <w:t xml:space="preserve">titolo </w:t>
      </w:r>
      <w:r w:rsidRPr="0061471D">
        <w:rPr>
          <w:rFonts w:ascii="Arial" w:hAnsi="Arial" w:cs="Arial"/>
          <w:sz w:val="22"/>
          <w:szCs w:val="22"/>
        </w:rPr>
        <w:t xml:space="preserve">in </w:t>
      </w:r>
      <w:r w:rsidR="0061471D">
        <w:rPr>
          <w:rFonts w:ascii="Arial" w:hAnsi="Arial" w:cs="Arial"/>
          <w:sz w:val="22"/>
          <w:szCs w:val="22"/>
        </w:rPr>
        <w:t>____________________</w:t>
      </w:r>
      <w:r w:rsidR="00F20E06" w:rsidRPr="0061471D">
        <w:rPr>
          <w:rFonts w:ascii="Arial" w:hAnsi="Arial" w:cs="Arial"/>
          <w:sz w:val="22"/>
          <w:szCs w:val="22"/>
        </w:rPr>
        <w:t xml:space="preserve">conseguito in data </w:t>
      </w:r>
      <w:r w:rsidR="0061471D">
        <w:rPr>
          <w:rFonts w:ascii="Arial" w:hAnsi="Arial" w:cs="Arial"/>
          <w:sz w:val="22"/>
          <w:szCs w:val="22"/>
        </w:rPr>
        <w:t>______________</w:t>
      </w:r>
      <w:proofErr w:type="gramStart"/>
      <w:r w:rsidR="0061471D">
        <w:rPr>
          <w:rFonts w:ascii="Arial" w:hAnsi="Arial" w:cs="Arial"/>
          <w:sz w:val="22"/>
          <w:szCs w:val="22"/>
        </w:rPr>
        <w:t>_</w:t>
      </w:r>
      <w:r w:rsidR="00F20E06" w:rsidRPr="0061471D">
        <w:rPr>
          <w:rFonts w:ascii="Arial" w:hAnsi="Arial" w:cs="Arial"/>
          <w:sz w:val="22"/>
          <w:szCs w:val="22"/>
        </w:rPr>
        <w:t xml:space="preserve">  </w:t>
      </w:r>
      <w:r w:rsidRPr="0061471D">
        <w:rPr>
          <w:rFonts w:ascii="Arial" w:hAnsi="Arial" w:cs="Arial"/>
          <w:sz w:val="22"/>
          <w:szCs w:val="22"/>
        </w:rPr>
        <w:t>presso</w:t>
      </w:r>
      <w:proofErr w:type="gramEnd"/>
      <w:r w:rsidRPr="0061471D">
        <w:rPr>
          <w:rFonts w:ascii="Arial" w:hAnsi="Arial" w:cs="Arial"/>
          <w:sz w:val="22"/>
          <w:szCs w:val="22"/>
        </w:rPr>
        <w:t xml:space="preserve"> l’Università </w:t>
      </w:r>
      <w:r w:rsidR="0061471D">
        <w:rPr>
          <w:rFonts w:ascii="Arial" w:hAnsi="Arial" w:cs="Arial"/>
          <w:sz w:val="22"/>
          <w:szCs w:val="22"/>
        </w:rPr>
        <w:t>___________________</w:t>
      </w:r>
      <w:r w:rsidR="00F20E06" w:rsidRPr="0061471D">
        <w:rPr>
          <w:rFonts w:ascii="Arial" w:hAnsi="Arial" w:cs="Arial"/>
          <w:sz w:val="22"/>
          <w:szCs w:val="22"/>
        </w:rPr>
        <w:t xml:space="preserve"> sita in </w:t>
      </w:r>
      <w:r w:rsidR="0061471D">
        <w:rPr>
          <w:rFonts w:ascii="Arial" w:hAnsi="Arial" w:cs="Arial"/>
          <w:sz w:val="22"/>
          <w:szCs w:val="22"/>
        </w:rPr>
        <w:t>____________________________</w:t>
      </w:r>
    </w:p>
    <w:p w:rsidR="00482F45" w:rsidRPr="00F20E06" w:rsidRDefault="00482F45" w:rsidP="000B35BD">
      <w:pPr>
        <w:ind w:left="348"/>
        <w:jc w:val="both"/>
        <w:rPr>
          <w:rFonts w:ascii="Arial" w:hAnsi="Arial" w:cs="Arial"/>
          <w:sz w:val="18"/>
          <w:szCs w:val="18"/>
        </w:rPr>
      </w:pPr>
      <w:r w:rsidRPr="00F20E06">
        <w:rPr>
          <w:rFonts w:ascii="Arial" w:hAnsi="Arial" w:cs="Arial"/>
          <w:sz w:val="18"/>
          <w:szCs w:val="18"/>
        </w:rPr>
        <w:t>(Nel caso di titolo di studio conseguito all’estero indicare gli estremi del provvedimento ministeriale con il quale è stata riconosciuta la validità nello stato italiano)</w:t>
      </w:r>
      <w:r w:rsidR="003F7E0E">
        <w:rPr>
          <w:rFonts w:ascii="Arial" w:hAnsi="Arial" w:cs="Arial"/>
          <w:sz w:val="18"/>
          <w:szCs w:val="18"/>
        </w:rPr>
        <w:t>;</w:t>
      </w:r>
    </w:p>
    <w:p w:rsidR="00482F45" w:rsidRPr="00482F45" w:rsidRDefault="00482F45" w:rsidP="000B35BD">
      <w:pPr>
        <w:jc w:val="both"/>
        <w:rPr>
          <w:rFonts w:ascii="Arial" w:hAnsi="Arial" w:cs="Arial"/>
          <w:sz w:val="22"/>
          <w:szCs w:val="22"/>
        </w:rPr>
      </w:pPr>
    </w:p>
    <w:p w:rsidR="00482F45" w:rsidRPr="001859B4" w:rsidRDefault="00482F45" w:rsidP="00F20E06">
      <w:pPr>
        <w:pStyle w:val="Paragrafoelenco"/>
        <w:numPr>
          <w:ilvl w:val="0"/>
          <w:numId w:val="36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 xml:space="preserve">di essere iscritto all’Albo </w:t>
      </w:r>
      <w:r w:rsidR="003F7E0E">
        <w:rPr>
          <w:rFonts w:ascii="Arial" w:hAnsi="Arial" w:cs="Arial"/>
          <w:sz w:val="22"/>
          <w:szCs w:val="22"/>
        </w:rPr>
        <w:t xml:space="preserve">professionale della </w:t>
      </w:r>
      <w:r w:rsidR="008D06EC" w:rsidRPr="001859B4">
        <w:rPr>
          <w:rFonts w:ascii="Arial" w:hAnsi="Arial" w:cs="Arial"/>
          <w:sz w:val="22"/>
          <w:szCs w:val="22"/>
        </w:rPr>
        <w:t xml:space="preserve">Provincia </w:t>
      </w:r>
      <w:r w:rsidR="0061471D">
        <w:rPr>
          <w:rFonts w:ascii="Arial" w:hAnsi="Arial" w:cs="Arial"/>
          <w:sz w:val="22"/>
          <w:szCs w:val="22"/>
        </w:rPr>
        <w:t>di ____________ dal _________</w:t>
      </w:r>
      <w:r w:rsidRPr="001859B4">
        <w:rPr>
          <w:rFonts w:ascii="Arial" w:hAnsi="Arial" w:cs="Arial"/>
          <w:sz w:val="22"/>
          <w:szCs w:val="22"/>
        </w:rPr>
        <w:t xml:space="preserve"> </w:t>
      </w:r>
      <w:r w:rsidR="003F7E0E">
        <w:rPr>
          <w:rFonts w:ascii="Arial" w:hAnsi="Arial" w:cs="Arial"/>
          <w:sz w:val="22"/>
          <w:szCs w:val="22"/>
        </w:rPr>
        <w:t>n</w:t>
      </w:r>
      <w:r w:rsidRPr="001859B4">
        <w:rPr>
          <w:rFonts w:ascii="Arial" w:hAnsi="Arial" w:cs="Arial"/>
          <w:sz w:val="22"/>
          <w:szCs w:val="22"/>
        </w:rPr>
        <w:t xml:space="preserve">° di </w:t>
      </w:r>
      <w:r w:rsidR="003F7E0E">
        <w:rPr>
          <w:rFonts w:ascii="Arial" w:hAnsi="Arial" w:cs="Arial"/>
          <w:sz w:val="22"/>
          <w:szCs w:val="22"/>
        </w:rPr>
        <w:t>i</w:t>
      </w:r>
      <w:r w:rsidRPr="001859B4">
        <w:rPr>
          <w:rFonts w:ascii="Arial" w:hAnsi="Arial" w:cs="Arial"/>
          <w:sz w:val="22"/>
          <w:szCs w:val="22"/>
        </w:rPr>
        <w:t xml:space="preserve">scrizione </w:t>
      </w:r>
      <w:r w:rsidR="0061471D">
        <w:rPr>
          <w:rFonts w:ascii="Arial" w:hAnsi="Arial" w:cs="Arial"/>
          <w:sz w:val="22"/>
          <w:szCs w:val="22"/>
        </w:rPr>
        <w:t>___________________;</w:t>
      </w:r>
    </w:p>
    <w:p w:rsidR="008D06EC" w:rsidRPr="008D06EC" w:rsidRDefault="008D06EC" w:rsidP="00F20E06">
      <w:pPr>
        <w:jc w:val="both"/>
        <w:rPr>
          <w:rFonts w:ascii="Arial" w:hAnsi="Arial" w:cs="Arial"/>
          <w:sz w:val="22"/>
          <w:szCs w:val="22"/>
        </w:rPr>
      </w:pPr>
    </w:p>
    <w:p w:rsidR="001608C1" w:rsidRDefault="001608C1" w:rsidP="008F12B3">
      <w:pPr>
        <w:pStyle w:val="Paragrafoelenco"/>
        <w:widowControl w:val="0"/>
        <w:numPr>
          <w:ilvl w:val="0"/>
          <w:numId w:val="42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F12B3">
        <w:rPr>
          <w:rFonts w:ascii="Arial" w:hAnsi="Arial" w:cs="Arial"/>
          <w:bCs/>
          <w:sz w:val="22"/>
          <w:szCs w:val="22"/>
        </w:rPr>
        <w:t>di accettare, senza riserve, tutte le norme contenute nel bando rel</w:t>
      </w:r>
      <w:r w:rsidR="008F12B3">
        <w:rPr>
          <w:rFonts w:ascii="Arial" w:hAnsi="Arial" w:cs="Arial"/>
          <w:bCs/>
          <w:sz w:val="22"/>
          <w:szCs w:val="22"/>
        </w:rPr>
        <w:t>ativo alla selezione in oggetto;</w:t>
      </w:r>
    </w:p>
    <w:p w:rsidR="008F12B3" w:rsidRDefault="008F12B3" w:rsidP="008F12B3">
      <w:pPr>
        <w:pStyle w:val="Paragrafoelenco"/>
        <w:widowControl w:val="0"/>
        <w:suppressAutoHyphens/>
        <w:overflowPunct w:val="0"/>
        <w:autoSpaceDE w:val="0"/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5126D7" w:rsidRPr="006C2B63" w:rsidRDefault="005126D7" w:rsidP="005126D7">
      <w:pPr>
        <w:pStyle w:val="Default"/>
        <w:widowControl/>
        <w:numPr>
          <w:ilvl w:val="0"/>
          <w:numId w:val="42"/>
        </w:numPr>
        <w:autoSpaceDE/>
        <w:autoSpaceDN w:val="0"/>
        <w:jc w:val="both"/>
        <w:textAlignment w:val="baseline"/>
        <w:rPr>
          <w:sz w:val="22"/>
          <w:szCs w:val="22"/>
        </w:rPr>
      </w:pPr>
      <w:r w:rsidRPr="006C2B63">
        <w:rPr>
          <w:sz w:val="22"/>
          <w:szCs w:val="22"/>
        </w:rPr>
        <w:t xml:space="preserve">di autorizzare il trattamento dei dati personali, ai sensi e per gli effetti di cui al </w:t>
      </w:r>
      <w:proofErr w:type="spellStart"/>
      <w:proofErr w:type="gramStart"/>
      <w:r w:rsidRPr="006C2B63">
        <w:rPr>
          <w:sz w:val="22"/>
          <w:szCs w:val="22"/>
        </w:rPr>
        <w:t>D.Lgs</w:t>
      </w:r>
      <w:proofErr w:type="gramEnd"/>
      <w:r w:rsidRPr="006C2B63">
        <w:rPr>
          <w:sz w:val="22"/>
          <w:szCs w:val="22"/>
        </w:rPr>
        <w:t>.</w:t>
      </w:r>
      <w:proofErr w:type="spellEnd"/>
      <w:r w:rsidRPr="006C2B63">
        <w:rPr>
          <w:sz w:val="22"/>
          <w:szCs w:val="22"/>
        </w:rPr>
        <w:t xml:space="preserve"> n°196/03 – Reg. Europeo 679/2016 – </w:t>
      </w:r>
      <w:proofErr w:type="spellStart"/>
      <w:proofErr w:type="gramStart"/>
      <w:r w:rsidRPr="006C2B63">
        <w:rPr>
          <w:sz w:val="22"/>
          <w:szCs w:val="22"/>
        </w:rPr>
        <w:t>D.Lgs</w:t>
      </w:r>
      <w:proofErr w:type="spellEnd"/>
      <w:proofErr w:type="gramEnd"/>
      <w:r w:rsidRPr="006C2B63">
        <w:rPr>
          <w:sz w:val="22"/>
          <w:szCs w:val="22"/>
        </w:rPr>
        <w:t xml:space="preserve"> 101/2018;</w:t>
      </w:r>
    </w:p>
    <w:p w:rsidR="005126D7" w:rsidRPr="005126D7" w:rsidRDefault="005126D7" w:rsidP="005126D7">
      <w:pPr>
        <w:pStyle w:val="Paragrafoelenco"/>
        <w:rPr>
          <w:rFonts w:ascii="Arial" w:hAnsi="Arial" w:cs="Arial"/>
          <w:bCs/>
          <w:sz w:val="22"/>
          <w:szCs w:val="22"/>
        </w:rPr>
      </w:pPr>
    </w:p>
    <w:p w:rsidR="001608C1" w:rsidRDefault="001608C1" w:rsidP="008F12B3">
      <w:pPr>
        <w:pStyle w:val="Paragrafoelenco"/>
        <w:widowControl w:val="0"/>
        <w:numPr>
          <w:ilvl w:val="0"/>
          <w:numId w:val="42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90289">
        <w:rPr>
          <w:rFonts w:ascii="Arial" w:hAnsi="Arial" w:cs="Arial"/>
          <w:bCs/>
          <w:sz w:val="22"/>
          <w:szCs w:val="22"/>
        </w:rPr>
        <w:t xml:space="preserve">di essere stato informato, ai sensi del Regolamento (UE) n. 679/2016 e del D. </w:t>
      </w:r>
      <w:proofErr w:type="spellStart"/>
      <w:r w:rsidRPr="00A90289">
        <w:rPr>
          <w:rFonts w:ascii="Arial" w:hAnsi="Arial" w:cs="Arial"/>
          <w:bCs/>
          <w:sz w:val="22"/>
          <w:szCs w:val="22"/>
        </w:rPr>
        <w:t>Lgs</w:t>
      </w:r>
      <w:proofErr w:type="spellEnd"/>
      <w:r w:rsidRPr="00A90289">
        <w:rPr>
          <w:rFonts w:ascii="Arial" w:hAnsi="Arial" w:cs="Arial"/>
          <w:bCs/>
          <w:sz w:val="22"/>
          <w:szCs w:val="22"/>
        </w:rPr>
        <w:t xml:space="preserve">. n. 196 del 30 giugno 2003 e </w:t>
      </w:r>
      <w:proofErr w:type="spellStart"/>
      <w:r w:rsidRPr="00A90289">
        <w:rPr>
          <w:rFonts w:ascii="Arial" w:hAnsi="Arial" w:cs="Arial"/>
          <w:bCs/>
          <w:sz w:val="22"/>
          <w:szCs w:val="22"/>
        </w:rPr>
        <w:t>s</w:t>
      </w:r>
      <w:r w:rsidR="00093F20" w:rsidRPr="00A90289">
        <w:rPr>
          <w:rFonts w:ascii="Arial" w:hAnsi="Arial" w:cs="Arial"/>
          <w:bCs/>
          <w:sz w:val="22"/>
          <w:szCs w:val="22"/>
        </w:rPr>
        <w:t>s</w:t>
      </w:r>
      <w:r w:rsidRPr="00A90289">
        <w:rPr>
          <w:rFonts w:ascii="Arial" w:hAnsi="Arial" w:cs="Arial"/>
          <w:bCs/>
          <w:sz w:val="22"/>
          <w:szCs w:val="22"/>
        </w:rPr>
        <w:t>.m</w:t>
      </w:r>
      <w:r w:rsidR="00093F20" w:rsidRPr="00A90289">
        <w:rPr>
          <w:rFonts w:ascii="Arial" w:hAnsi="Arial" w:cs="Arial"/>
          <w:bCs/>
          <w:sz w:val="22"/>
          <w:szCs w:val="22"/>
        </w:rPr>
        <w:t>m</w:t>
      </w:r>
      <w:r w:rsidRPr="00A90289">
        <w:rPr>
          <w:rFonts w:ascii="Arial" w:hAnsi="Arial" w:cs="Arial"/>
          <w:bCs/>
          <w:sz w:val="22"/>
          <w:szCs w:val="22"/>
        </w:rPr>
        <w:t>.i</w:t>
      </w:r>
      <w:r w:rsidR="00093F20" w:rsidRPr="00A90289">
        <w:rPr>
          <w:rFonts w:ascii="Arial" w:hAnsi="Arial" w:cs="Arial"/>
          <w:bCs/>
          <w:sz w:val="22"/>
          <w:szCs w:val="22"/>
        </w:rPr>
        <w:t>i</w:t>
      </w:r>
      <w:proofErr w:type="spellEnd"/>
      <w:r w:rsidRPr="00A90289">
        <w:rPr>
          <w:rFonts w:ascii="Arial" w:hAnsi="Arial" w:cs="Arial"/>
          <w:bCs/>
          <w:sz w:val="22"/>
          <w:szCs w:val="22"/>
        </w:rPr>
        <w:t>., per le disposizioni non incompatibili con il Regolamento medesimo, che il trattamento dei dati personali, sia manuale sia informatiz</w:t>
      </w:r>
      <w:r w:rsidR="004B124B" w:rsidRPr="00A90289">
        <w:rPr>
          <w:rFonts w:ascii="Arial" w:hAnsi="Arial" w:cs="Arial"/>
          <w:bCs/>
          <w:sz w:val="22"/>
          <w:szCs w:val="22"/>
        </w:rPr>
        <w:t>zato, comunicati</w:t>
      </w:r>
      <w:r w:rsidR="00A90289" w:rsidRPr="00A90289">
        <w:rPr>
          <w:rFonts w:ascii="Arial" w:hAnsi="Arial" w:cs="Arial"/>
          <w:bCs/>
          <w:sz w:val="22"/>
          <w:szCs w:val="22"/>
        </w:rPr>
        <w:t xml:space="preserve"> all’Asl Oristano</w:t>
      </w:r>
      <w:r w:rsidRPr="00A90289">
        <w:rPr>
          <w:rFonts w:ascii="Arial" w:hAnsi="Arial" w:cs="Arial"/>
          <w:bCs/>
          <w:sz w:val="22"/>
          <w:szCs w:val="22"/>
        </w:rPr>
        <w:t>, è finalizzato unicamente all’espletamento della procedura selettiva prevista per il conferimento dell’incarico</w:t>
      </w:r>
      <w:r w:rsidR="00093F20" w:rsidRPr="00A90289">
        <w:rPr>
          <w:rFonts w:ascii="Arial" w:hAnsi="Arial" w:cs="Arial"/>
          <w:bCs/>
          <w:sz w:val="22"/>
          <w:szCs w:val="22"/>
        </w:rPr>
        <w:t>,</w:t>
      </w:r>
      <w:r w:rsidR="00A90289">
        <w:rPr>
          <w:rFonts w:ascii="Arial" w:hAnsi="Arial" w:cs="Arial"/>
          <w:bCs/>
          <w:sz w:val="22"/>
          <w:szCs w:val="22"/>
        </w:rPr>
        <w:t xml:space="preserve"> </w:t>
      </w:r>
      <w:r w:rsidR="00093F20" w:rsidRPr="00A90289">
        <w:rPr>
          <w:rFonts w:ascii="Arial" w:hAnsi="Arial" w:cs="Arial"/>
          <w:bCs/>
          <w:sz w:val="22"/>
          <w:szCs w:val="22"/>
        </w:rPr>
        <w:t xml:space="preserve">come specificato </w:t>
      </w:r>
      <w:r w:rsidR="00A90289" w:rsidRPr="00A90289">
        <w:rPr>
          <w:rFonts w:ascii="Arial" w:hAnsi="Arial" w:cs="Arial"/>
          <w:bCs/>
          <w:sz w:val="22"/>
          <w:szCs w:val="22"/>
        </w:rPr>
        <w:t xml:space="preserve">nella </w:t>
      </w:r>
      <w:r w:rsidR="00A90289" w:rsidRPr="00A90289">
        <w:rPr>
          <w:rFonts w:ascii="Arial" w:hAnsi="Arial" w:cs="Arial"/>
          <w:sz w:val="22"/>
          <w:szCs w:val="22"/>
        </w:rPr>
        <w:t>informativa privacy</w:t>
      </w:r>
      <w:r w:rsidR="00093F20" w:rsidRPr="00A90289">
        <w:rPr>
          <w:rFonts w:ascii="Arial" w:hAnsi="Arial" w:cs="Arial"/>
          <w:b/>
          <w:sz w:val="22"/>
          <w:szCs w:val="22"/>
        </w:rPr>
        <w:t xml:space="preserve">, </w:t>
      </w:r>
      <w:r w:rsidR="00093F20" w:rsidRPr="00A90289">
        <w:rPr>
          <w:rFonts w:ascii="Arial" w:hAnsi="Arial" w:cs="Arial"/>
          <w:sz w:val="22"/>
          <w:szCs w:val="22"/>
        </w:rPr>
        <w:t>allegata all’avviso di selezione</w:t>
      </w:r>
      <w:r w:rsidRPr="00A90289">
        <w:rPr>
          <w:rFonts w:ascii="Arial" w:hAnsi="Arial" w:cs="Arial"/>
          <w:bCs/>
          <w:sz w:val="22"/>
          <w:szCs w:val="22"/>
        </w:rPr>
        <w:t>;</w:t>
      </w:r>
    </w:p>
    <w:p w:rsidR="005126D7" w:rsidRPr="006C2B63" w:rsidRDefault="005126D7" w:rsidP="005126D7">
      <w:pPr>
        <w:pStyle w:val="Paragrafoelenco"/>
        <w:widowControl w:val="0"/>
        <w:suppressAutoHyphens/>
        <w:overflowPunct w:val="0"/>
        <w:autoSpaceDE w:val="0"/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1608C1" w:rsidRPr="008F12B3" w:rsidRDefault="001608C1" w:rsidP="008F12B3">
      <w:pPr>
        <w:pStyle w:val="Paragrafoelenco"/>
        <w:widowControl w:val="0"/>
        <w:numPr>
          <w:ilvl w:val="0"/>
          <w:numId w:val="42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F12B3">
        <w:rPr>
          <w:rFonts w:ascii="Arial" w:hAnsi="Arial" w:cs="Arial"/>
          <w:bCs/>
          <w:sz w:val="22"/>
          <w:szCs w:val="22"/>
        </w:rPr>
        <w:t>di essere informato che ogni comunicazione relativa alla presente selezione verrà fatt</w:t>
      </w:r>
      <w:r w:rsidR="00611C97" w:rsidRPr="008F12B3">
        <w:rPr>
          <w:rFonts w:ascii="Arial" w:hAnsi="Arial" w:cs="Arial"/>
          <w:bCs/>
          <w:sz w:val="22"/>
          <w:szCs w:val="22"/>
        </w:rPr>
        <w:t xml:space="preserve">a </w:t>
      </w:r>
      <w:r w:rsidR="00A90289" w:rsidRPr="008F12B3">
        <w:rPr>
          <w:rFonts w:ascii="Arial" w:hAnsi="Arial" w:cs="Arial"/>
          <w:bCs/>
          <w:sz w:val="22"/>
          <w:szCs w:val="22"/>
        </w:rPr>
        <w:t xml:space="preserve">               </w:t>
      </w:r>
      <w:r w:rsidR="00611C97" w:rsidRPr="008F12B3">
        <w:rPr>
          <w:rFonts w:ascii="Arial" w:hAnsi="Arial" w:cs="Arial"/>
          <w:bCs/>
          <w:sz w:val="22"/>
          <w:szCs w:val="22"/>
        </w:rPr>
        <w:lastRenderedPageBreak/>
        <w:t>all’indirizzo P.E.C. precedentemente indicato;</w:t>
      </w:r>
    </w:p>
    <w:p w:rsidR="00093F20" w:rsidRPr="00BD01A4" w:rsidRDefault="00093F20" w:rsidP="00093F20">
      <w:pPr>
        <w:pStyle w:val="Corpotesto"/>
        <w:suppressAutoHyphens/>
        <w:spacing w:line="276" w:lineRule="auto"/>
        <w:ind w:left="720"/>
        <w:rPr>
          <w:rFonts w:ascii="Arial" w:hAnsi="Arial" w:cs="Arial"/>
          <w:b/>
          <w:sz w:val="22"/>
          <w:szCs w:val="22"/>
        </w:rPr>
      </w:pPr>
    </w:p>
    <w:p w:rsidR="004C1929" w:rsidRPr="00BD01A4" w:rsidRDefault="001608C1" w:rsidP="000B35BD">
      <w:pPr>
        <w:pStyle w:val="Default"/>
        <w:spacing w:line="360" w:lineRule="auto"/>
        <w:ind w:firstLine="426"/>
        <w:jc w:val="both"/>
        <w:rPr>
          <w:sz w:val="22"/>
          <w:szCs w:val="22"/>
        </w:rPr>
      </w:pPr>
      <w:r w:rsidRPr="00BD01A4">
        <w:rPr>
          <w:sz w:val="22"/>
          <w:szCs w:val="22"/>
        </w:rPr>
        <w:t xml:space="preserve">Luogo, data _________________________            </w:t>
      </w:r>
    </w:p>
    <w:p w:rsidR="001608C1" w:rsidRPr="00BD01A4" w:rsidRDefault="001608C1" w:rsidP="004C1929">
      <w:pPr>
        <w:pStyle w:val="Default"/>
        <w:spacing w:line="360" w:lineRule="auto"/>
        <w:ind w:left="4248" w:firstLine="708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Firma___________________________________</w:t>
      </w:r>
    </w:p>
    <w:p w:rsidR="00F331FD" w:rsidRPr="00BD01A4" w:rsidRDefault="00F331FD" w:rsidP="00EE4691">
      <w:pPr>
        <w:pStyle w:val="Default"/>
        <w:spacing w:line="360" w:lineRule="auto"/>
        <w:jc w:val="both"/>
        <w:rPr>
          <w:sz w:val="22"/>
          <w:szCs w:val="22"/>
        </w:rPr>
      </w:pPr>
    </w:p>
    <w:p w:rsidR="001608C1" w:rsidRPr="00BD01A4" w:rsidRDefault="001608C1" w:rsidP="00A90289">
      <w:pPr>
        <w:pStyle w:val="Default"/>
        <w:spacing w:line="360" w:lineRule="auto"/>
        <w:ind w:left="720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Allega alla presente:</w:t>
      </w:r>
    </w:p>
    <w:p w:rsidR="001608C1" w:rsidRPr="00BD01A4" w:rsidRDefault="001608C1" w:rsidP="00A90289">
      <w:pPr>
        <w:pStyle w:val="Default"/>
        <w:numPr>
          <w:ilvl w:val="0"/>
          <w:numId w:val="37"/>
        </w:numPr>
        <w:spacing w:line="100" w:lineRule="atLeast"/>
        <w:jc w:val="both"/>
        <w:rPr>
          <w:sz w:val="22"/>
          <w:szCs w:val="22"/>
        </w:rPr>
      </w:pPr>
      <w:r w:rsidRPr="00BD01A4">
        <w:rPr>
          <w:sz w:val="22"/>
          <w:szCs w:val="22"/>
        </w:rPr>
        <w:t xml:space="preserve">curriculum formativo e professionale, </w:t>
      </w:r>
      <w:r w:rsidR="00093F20" w:rsidRPr="00BD01A4">
        <w:rPr>
          <w:sz w:val="22"/>
          <w:szCs w:val="22"/>
        </w:rPr>
        <w:t xml:space="preserve">datato e firmato, </w:t>
      </w:r>
      <w:r w:rsidRPr="00BD01A4">
        <w:rPr>
          <w:sz w:val="22"/>
          <w:szCs w:val="22"/>
        </w:rPr>
        <w:t>reso sotto forma di dichiarazione sostitutiva;</w:t>
      </w:r>
    </w:p>
    <w:p w:rsidR="001608C1" w:rsidRPr="00BD01A4" w:rsidRDefault="00093F20" w:rsidP="00A90289">
      <w:pPr>
        <w:pStyle w:val="Default"/>
        <w:numPr>
          <w:ilvl w:val="0"/>
          <w:numId w:val="37"/>
        </w:numPr>
        <w:spacing w:line="100" w:lineRule="atLeast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d</w:t>
      </w:r>
      <w:r w:rsidR="001608C1" w:rsidRPr="00BD01A4">
        <w:rPr>
          <w:sz w:val="22"/>
          <w:szCs w:val="22"/>
        </w:rPr>
        <w:t>ichiarazione sostitutiva di certificazioni di __</w:t>
      </w:r>
      <w:r w:rsidR="007607D7" w:rsidRPr="00BD01A4">
        <w:rPr>
          <w:sz w:val="22"/>
          <w:szCs w:val="22"/>
        </w:rPr>
        <w:t>__</w:t>
      </w:r>
      <w:r w:rsidR="004C1929" w:rsidRPr="00BD01A4">
        <w:rPr>
          <w:sz w:val="22"/>
          <w:szCs w:val="22"/>
        </w:rPr>
        <w:t>__________</w:t>
      </w:r>
      <w:r w:rsidR="007607D7" w:rsidRPr="00BD01A4">
        <w:rPr>
          <w:sz w:val="22"/>
          <w:szCs w:val="22"/>
        </w:rPr>
        <w:t>_____</w:t>
      </w:r>
      <w:r w:rsidR="001608C1" w:rsidRPr="00BD01A4">
        <w:rPr>
          <w:sz w:val="22"/>
          <w:szCs w:val="22"/>
        </w:rPr>
        <w:t>___</w:t>
      </w:r>
      <w:r w:rsidR="007607D7" w:rsidRPr="00BD01A4">
        <w:rPr>
          <w:sz w:val="22"/>
          <w:szCs w:val="22"/>
        </w:rPr>
        <w:t>___</w:t>
      </w:r>
      <w:r w:rsidR="001608C1" w:rsidRPr="00BD01A4">
        <w:rPr>
          <w:sz w:val="22"/>
          <w:szCs w:val="22"/>
        </w:rPr>
        <w:t>;</w:t>
      </w:r>
    </w:p>
    <w:p w:rsidR="001608C1" w:rsidRPr="00BD01A4" w:rsidRDefault="00093F20" w:rsidP="00A90289">
      <w:pPr>
        <w:pStyle w:val="Default"/>
        <w:numPr>
          <w:ilvl w:val="0"/>
          <w:numId w:val="37"/>
        </w:numPr>
        <w:spacing w:line="100" w:lineRule="atLeast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d</w:t>
      </w:r>
      <w:r w:rsidR="001608C1" w:rsidRPr="00BD01A4">
        <w:rPr>
          <w:sz w:val="22"/>
          <w:szCs w:val="22"/>
        </w:rPr>
        <w:t>ichiarazione sostitutiva dell'atto di notorietà ________</w:t>
      </w:r>
      <w:r w:rsidR="007607D7" w:rsidRPr="00BD01A4">
        <w:rPr>
          <w:sz w:val="22"/>
          <w:szCs w:val="22"/>
        </w:rPr>
        <w:t>___</w:t>
      </w:r>
      <w:r w:rsidR="001608C1" w:rsidRPr="00BD01A4">
        <w:rPr>
          <w:sz w:val="22"/>
          <w:szCs w:val="22"/>
        </w:rPr>
        <w:t>__</w:t>
      </w:r>
      <w:r w:rsidR="004C1929" w:rsidRPr="00BD01A4">
        <w:rPr>
          <w:sz w:val="22"/>
          <w:szCs w:val="22"/>
        </w:rPr>
        <w:t>__________</w:t>
      </w:r>
      <w:r w:rsidR="001608C1" w:rsidRPr="00BD01A4">
        <w:rPr>
          <w:sz w:val="22"/>
          <w:szCs w:val="22"/>
        </w:rPr>
        <w:t>_;</w:t>
      </w:r>
    </w:p>
    <w:p w:rsidR="001608C1" w:rsidRPr="00BD01A4" w:rsidRDefault="001608C1" w:rsidP="00A90289">
      <w:pPr>
        <w:pStyle w:val="Default"/>
        <w:numPr>
          <w:ilvl w:val="0"/>
          <w:numId w:val="37"/>
        </w:numPr>
        <w:spacing w:line="100" w:lineRule="atLeast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dichiarazione sostitutiva dell'atto di notorietà di conformità all'originale di copia di_</w:t>
      </w:r>
      <w:r w:rsidR="007607D7" w:rsidRPr="00BD01A4">
        <w:rPr>
          <w:sz w:val="22"/>
          <w:szCs w:val="22"/>
        </w:rPr>
        <w:t>______</w:t>
      </w:r>
      <w:r w:rsidRPr="00BD01A4">
        <w:rPr>
          <w:sz w:val="22"/>
          <w:szCs w:val="22"/>
        </w:rPr>
        <w:t>_____;</w:t>
      </w:r>
    </w:p>
    <w:p w:rsidR="001608C1" w:rsidRPr="00BD01A4" w:rsidRDefault="001608C1" w:rsidP="00A90289">
      <w:pPr>
        <w:pStyle w:val="Default"/>
        <w:numPr>
          <w:ilvl w:val="0"/>
          <w:numId w:val="37"/>
        </w:numPr>
        <w:spacing w:line="100" w:lineRule="atLeast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elenco descrittivo, datato e firmato, dei documenti e titoli presentati, numerato progressivamente;</w:t>
      </w:r>
    </w:p>
    <w:p w:rsidR="00F331FD" w:rsidRPr="00BD01A4" w:rsidRDefault="001608C1" w:rsidP="00A90289">
      <w:pPr>
        <w:pStyle w:val="Default"/>
        <w:numPr>
          <w:ilvl w:val="0"/>
          <w:numId w:val="37"/>
        </w:numPr>
        <w:spacing w:line="100" w:lineRule="atLeast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copia fotostatica fronte/retro di un documento di identità in corso di validità.</w:t>
      </w:r>
    </w:p>
    <w:p w:rsidR="001A228F" w:rsidRPr="00BD01A4" w:rsidRDefault="001A228F" w:rsidP="00794175">
      <w:pPr>
        <w:pStyle w:val="Default"/>
        <w:spacing w:line="100" w:lineRule="atLeast"/>
        <w:jc w:val="both"/>
        <w:rPr>
          <w:sz w:val="22"/>
          <w:szCs w:val="22"/>
        </w:rPr>
      </w:pPr>
    </w:p>
    <w:p w:rsidR="001A228F" w:rsidRPr="00BD01A4" w:rsidRDefault="001A228F" w:rsidP="00794175">
      <w:pPr>
        <w:pStyle w:val="Default"/>
        <w:spacing w:line="100" w:lineRule="atLeast"/>
        <w:jc w:val="both"/>
        <w:rPr>
          <w:sz w:val="22"/>
          <w:szCs w:val="22"/>
        </w:rPr>
      </w:pPr>
    </w:p>
    <w:p w:rsidR="004B124B" w:rsidRPr="00BD01A4" w:rsidRDefault="004C1929" w:rsidP="00A90289">
      <w:pPr>
        <w:pStyle w:val="Default"/>
        <w:numPr>
          <w:ilvl w:val="0"/>
          <w:numId w:val="37"/>
        </w:numPr>
        <w:spacing w:line="100" w:lineRule="atLeast"/>
        <w:jc w:val="both"/>
        <w:rPr>
          <w:sz w:val="22"/>
          <w:szCs w:val="22"/>
        </w:rPr>
      </w:pPr>
      <w:r w:rsidRPr="00BD01A4">
        <w:rPr>
          <w:sz w:val="22"/>
          <w:szCs w:val="22"/>
        </w:rPr>
        <w:br w:type="page"/>
      </w:r>
    </w:p>
    <w:p w:rsidR="001608C1" w:rsidRPr="00BD01A4" w:rsidRDefault="001608C1" w:rsidP="00794175">
      <w:pPr>
        <w:pStyle w:val="Default"/>
        <w:spacing w:line="100" w:lineRule="atLeast"/>
        <w:jc w:val="both"/>
        <w:rPr>
          <w:sz w:val="22"/>
          <w:szCs w:val="22"/>
        </w:rPr>
      </w:pPr>
      <w:r w:rsidRPr="00BD01A4">
        <w:rPr>
          <w:sz w:val="22"/>
          <w:szCs w:val="22"/>
        </w:rPr>
        <w:lastRenderedPageBreak/>
        <w:t>FAC SIMILI</w:t>
      </w:r>
    </w:p>
    <w:p w:rsidR="001608C1" w:rsidRPr="00BD01A4" w:rsidRDefault="001608C1" w:rsidP="003F5EB2">
      <w:pPr>
        <w:tabs>
          <w:tab w:val="left" w:pos="9263"/>
        </w:tabs>
        <w:rPr>
          <w:rFonts w:ascii="Arial" w:hAnsi="Arial" w:cs="Arial"/>
          <w:sz w:val="22"/>
          <w:szCs w:val="22"/>
        </w:rPr>
      </w:pPr>
    </w:p>
    <w:p w:rsidR="001608C1" w:rsidRPr="00BD01A4" w:rsidRDefault="001608C1" w:rsidP="00C02CA8">
      <w:pPr>
        <w:pStyle w:val="Testonormale2"/>
        <w:spacing w:after="113"/>
        <w:jc w:val="center"/>
        <w:rPr>
          <w:rFonts w:cs="Arial"/>
          <w:b/>
          <w:bCs/>
          <w:szCs w:val="22"/>
        </w:rPr>
      </w:pPr>
      <w:r w:rsidRPr="00BD01A4">
        <w:rPr>
          <w:rFonts w:cs="Arial"/>
          <w:b/>
          <w:bCs/>
          <w:szCs w:val="22"/>
        </w:rPr>
        <w:t>DICHIARAZIONI SOSTITUTIVE DELL’ATTO DI NOTORIETA’</w:t>
      </w: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Il candidato deve utilizzare le seguenti forme di dichiarazione:</w:t>
      </w: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 xml:space="preserve">1) </w:t>
      </w:r>
      <w:r w:rsidRPr="00BD01A4">
        <w:rPr>
          <w:rFonts w:cs="Arial"/>
          <w:b/>
          <w:szCs w:val="22"/>
        </w:rPr>
        <w:t>dichiarazione sostitutiva di certificazione</w:t>
      </w:r>
      <w:r w:rsidRPr="00BD01A4">
        <w:rPr>
          <w:rFonts w:cs="Arial"/>
          <w:szCs w:val="22"/>
        </w:rPr>
        <w:t>, da utilizzarsi nei casi riportati nell’elenco di cui all’art. 46 D.P.R. n. 445/2000 (per es. stato di famiglia, possesso di titolo di studio, possesso di specializzazione, titoli di formazione, di aggiornamento, ecc.). In particolare per quanto concerne la partecipazione a corsi, convegni, congressi, seminari ecc. è opportuno, ai fini della valutazione indicare:</w:t>
      </w:r>
    </w:p>
    <w:p w:rsidR="00B41D38" w:rsidRPr="00BD01A4" w:rsidRDefault="00B41D38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BD01A4">
        <w:rPr>
          <w:rFonts w:cs="Arial"/>
          <w:szCs w:val="22"/>
        </w:rPr>
        <w:t>l’ente organizzatore</w:t>
      </w:r>
    </w:p>
    <w:p w:rsidR="001608C1" w:rsidRPr="00BD01A4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BD01A4">
        <w:rPr>
          <w:rFonts w:cs="Arial"/>
          <w:szCs w:val="22"/>
        </w:rPr>
        <w:t>il titolo;</w:t>
      </w:r>
    </w:p>
    <w:p w:rsidR="001608C1" w:rsidRPr="00BD01A4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BD01A4">
        <w:rPr>
          <w:rFonts w:cs="Arial"/>
          <w:szCs w:val="22"/>
        </w:rPr>
        <w:t>la data;</w:t>
      </w:r>
    </w:p>
    <w:p w:rsidR="001608C1" w:rsidRPr="00BD01A4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BD01A4">
        <w:rPr>
          <w:rFonts w:cs="Arial"/>
          <w:szCs w:val="22"/>
        </w:rPr>
        <w:t>la durata in ore;</w:t>
      </w:r>
    </w:p>
    <w:p w:rsidR="001608C1" w:rsidRPr="00BD01A4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BD01A4">
        <w:rPr>
          <w:rFonts w:cs="Arial"/>
          <w:szCs w:val="22"/>
        </w:rPr>
        <w:t xml:space="preserve">se la partecipazione è in qualità </w:t>
      </w:r>
      <w:r w:rsidR="00AF3988" w:rsidRPr="00BD01A4">
        <w:rPr>
          <w:rFonts w:cs="Arial"/>
          <w:szCs w:val="22"/>
        </w:rPr>
        <w:t xml:space="preserve">di relatore, </w:t>
      </w:r>
      <w:r w:rsidRPr="00BD01A4">
        <w:rPr>
          <w:rFonts w:cs="Arial"/>
          <w:szCs w:val="22"/>
        </w:rPr>
        <w:t>docente</w:t>
      </w:r>
      <w:r w:rsidR="00AF3988" w:rsidRPr="00BD01A4">
        <w:rPr>
          <w:rFonts w:cs="Arial"/>
          <w:szCs w:val="22"/>
        </w:rPr>
        <w:t>, o responsabile scientifico</w:t>
      </w:r>
      <w:r w:rsidRPr="00BD01A4">
        <w:rPr>
          <w:rFonts w:cs="Arial"/>
          <w:szCs w:val="22"/>
        </w:rPr>
        <w:t>;</w:t>
      </w:r>
    </w:p>
    <w:p w:rsidR="001608C1" w:rsidRPr="00BD01A4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BD01A4">
        <w:rPr>
          <w:rFonts w:cs="Arial"/>
          <w:szCs w:val="22"/>
        </w:rPr>
        <w:t>se è previsto un esame finale.</w:t>
      </w: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 xml:space="preserve">2) </w:t>
      </w:r>
      <w:r w:rsidRPr="00BD01A4">
        <w:rPr>
          <w:rFonts w:cs="Arial"/>
          <w:b/>
          <w:szCs w:val="22"/>
        </w:rPr>
        <w:t>dichiarazione sostitutiva dell’atto di notorietà</w:t>
      </w:r>
      <w:r w:rsidRPr="00BD01A4">
        <w:rPr>
          <w:rFonts w:cs="Arial"/>
          <w:szCs w:val="22"/>
        </w:rPr>
        <w:t xml:space="preserve"> (art. 47 D.P.R. n. 445/2000) da utilizzare per tutti gli stati, fatti e qualità personali non compresi nel citato art. 46 DPR 445/2000 (ad esempio: attività di servizio...ecc). In particolare, per i servizi prestati si dovrà indicare: </w:t>
      </w:r>
    </w:p>
    <w:p w:rsidR="001608C1" w:rsidRPr="00BD01A4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esatta denominazione dell’Ente – se trattasi di enti diversi del SSN deve essere precisato se l’ente è pubblico, privato, accreditato e se convenzionato con il SSN);</w:t>
      </w:r>
    </w:p>
    <w:p w:rsidR="001608C1" w:rsidRPr="00BD01A4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 xml:space="preserve">la tipologia del rapporto: specificare se trattasi di rapporto di lavoro dipendente (a tempo determinato o indeterminato) o autonomo (libero professionale, consulente </w:t>
      </w:r>
      <w:proofErr w:type="spellStart"/>
      <w:r w:rsidRPr="00BD01A4">
        <w:rPr>
          <w:rFonts w:cs="Arial"/>
          <w:szCs w:val="22"/>
        </w:rPr>
        <w:t>etc</w:t>
      </w:r>
      <w:proofErr w:type="spellEnd"/>
      <w:r w:rsidRPr="00BD01A4">
        <w:rPr>
          <w:rFonts w:cs="Arial"/>
          <w:szCs w:val="22"/>
        </w:rPr>
        <w:t xml:space="preserve">); si precisa che la generica indicazione di rapporto a "Tempo determinato" non è esaustiva al fine dell'individuazione della natura/tipologia del rapporto di lavoro e quindi della corretta valutazione del titolo, pertanto nella dichiarazione deve essere sempre specificato se trattasi di rapporto di dipendenza (o subordinato che potrà essere a tempo determinato o indeterminato), o con rapporto di lavoro autonomo che potrà essere di tipo libero professionale, consulente </w:t>
      </w:r>
      <w:proofErr w:type="spellStart"/>
      <w:r w:rsidRPr="00BD01A4">
        <w:rPr>
          <w:rFonts w:cs="Arial"/>
          <w:szCs w:val="22"/>
        </w:rPr>
        <w:t>etc</w:t>
      </w:r>
      <w:proofErr w:type="spellEnd"/>
      <w:r w:rsidRPr="00BD01A4">
        <w:rPr>
          <w:rFonts w:cs="Arial"/>
          <w:szCs w:val="22"/>
        </w:rPr>
        <w:t>;</w:t>
      </w:r>
    </w:p>
    <w:p w:rsidR="001608C1" w:rsidRPr="00BD01A4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il profilo professionale e la disciplina di inquadramento attribuito all'atto dell'incarico;</w:t>
      </w:r>
    </w:p>
    <w:p w:rsidR="001608C1" w:rsidRPr="00BD01A4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le date di inizio e di fine dei relativi periodi di attività (da indicare sempre);</w:t>
      </w:r>
    </w:p>
    <w:p w:rsidR="001608C1" w:rsidRPr="00BD01A4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eventuali interruzioni (aspettative, sospensione etc.);</w:t>
      </w:r>
    </w:p>
    <w:p w:rsidR="001608C1" w:rsidRPr="00BD01A4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le cause delle eventuali cessazioni del rapporto di lavoro (dimissioni, scadenza del contratto, licenziamento, etc.);</w:t>
      </w:r>
    </w:p>
    <w:p w:rsidR="001608C1" w:rsidRPr="00BD01A4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tutto ciò che si renda necessario, nel caso concreto, per valutare correttamente il servizio stesso.</w:t>
      </w: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Relativamente all’autocertificazione dei servizi prestati presso pubbliche amministrazioni con rapporto di dipendenza a tempo determinato o indeterminato, specificare se trattasi di rapporto di lavoro a tempo pieno ovvero a part-time e, in quest'ultimo caso, specificare il numero delle ore di lavoro svolte nel corso della settimana.</w:t>
      </w: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Con riguardo ai titoli da inserire nel curriculum formativo e professionale, con le medesime modalità di autocertificazione e con le stesse indicazioni di cui sopra, verranno valutati i servizi prestati presso:</w:t>
      </w:r>
    </w:p>
    <w:p w:rsidR="001608C1" w:rsidRPr="00BD01A4" w:rsidRDefault="001608C1" w:rsidP="00C02CA8">
      <w:pPr>
        <w:pStyle w:val="Testonormale2"/>
        <w:numPr>
          <w:ilvl w:val="0"/>
          <w:numId w:val="26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strutture private con rapporto di dipendenza del quale deve essere indicato sempre l'esatto impegno orario settimanale;</w:t>
      </w:r>
    </w:p>
    <w:p w:rsidR="001608C1" w:rsidRPr="00BD01A4" w:rsidRDefault="001608C1" w:rsidP="00C02CA8">
      <w:pPr>
        <w:pStyle w:val="Testonormale2"/>
        <w:numPr>
          <w:ilvl w:val="0"/>
          <w:numId w:val="26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strutture private e pubbliche con rapporto di collabora</w:t>
      </w:r>
      <w:r w:rsidR="0073784B" w:rsidRPr="00BD01A4">
        <w:rPr>
          <w:rFonts w:cs="Arial"/>
          <w:szCs w:val="22"/>
        </w:rPr>
        <w:t>zione coordinata e continuativa/</w:t>
      </w:r>
      <w:r w:rsidRPr="00BD01A4">
        <w:rPr>
          <w:rFonts w:cs="Arial"/>
          <w:szCs w:val="22"/>
        </w:rPr>
        <w:t>contratto a progetto / rapporto libero professionale.</w:t>
      </w: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 xml:space="preserve">3) </w:t>
      </w:r>
      <w:r w:rsidRPr="00BD01A4">
        <w:rPr>
          <w:rFonts w:cs="Arial"/>
          <w:b/>
          <w:szCs w:val="22"/>
        </w:rPr>
        <w:t xml:space="preserve">dichiarazione sostitutiva dell’atto di notorietà relativa alla conformità all’originale di una </w:t>
      </w:r>
      <w:proofErr w:type="spellStart"/>
      <w:r w:rsidRPr="00BD01A4">
        <w:rPr>
          <w:rFonts w:cs="Arial"/>
          <w:b/>
          <w:szCs w:val="22"/>
        </w:rPr>
        <w:t>copia</w:t>
      </w:r>
      <w:r w:rsidRPr="00BD01A4">
        <w:rPr>
          <w:rFonts w:cs="Arial"/>
          <w:b/>
          <w:bCs/>
          <w:szCs w:val="22"/>
        </w:rPr>
        <w:t>di</w:t>
      </w:r>
      <w:proofErr w:type="spellEnd"/>
      <w:r w:rsidRPr="00BD01A4">
        <w:rPr>
          <w:rFonts w:cs="Arial"/>
          <w:b/>
          <w:bCs/>
          <w:szCs w:val="22"/>
        </w:rPr>
        <w:t xml:space="preserve"> un atto, di un documento, di una pubblicazione o di un titolo di studio (artt. 19 e 47 D.P.R. n°445/2000)</w:t>
      </w:r>
      <w:r w:rsidRPr="00BD01A4">
        <w:rPr>
          <w:rFonts w:cs="Arial"/>
          <w:szCs w:val="22"/>
        </w:rPr>
        <w:t xml:space="preserve">. </w:t>
      </w: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Tutte le dichiarazioni sostitutive, di cui ai precedenti punti 1, 2 e 3, devono riportare, pena la mancata valutazione:</w:t>
      </w: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 xml:space="preserve">a) la dicitura: il sottoscritto __________ consapevole, ai sensi dell’art. 76 del D.P.R. 445/2000, delle sanzioni penali cui può andare incontro in caso di dichiarazioni mendaci dichiara ................................................... </w:t>
      </w:r>
    </w:p>
    <w:p w:rsidR="001608C1" w:rsidRPr="00BD01A4" w:rsidRDefault="00B41D38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b</w:t>
      </w:r>
      <w:r w:rsidR="001608C1" w:rsidRPr="00BD01A4">
        <w:rPr>
          <w:rFonts w:cs="Arial"/>
          <w:szCs w:val="22"/>
        </w:rPr>
        <w:t xml:space="preserve">) la sottoscrizione del dichiarante. </w:t>
      </w: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La dichiarazione sostitutiva dell’atto di notorietà, di cui ai precedenti punti 1, 2 e 3, deve essere presentata unitamente a copia fotostatica (fronte e retro) di un documento di identità in corso di validità del dichiarante, pena la mancata valutazione. In ogni caso le dichiarazioni sostitutive, di cui ai precedenti punti, devono contenere, a pena di non valutazione, tutte le informazioni atte a consentire una corretta/esaustiva valutazione delle attestazioni in essa presenti.</w:t>
      </w: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lastRenderedPageBreak/>
        <w:t>Nella certificazione relativa ai servizi resi in regime convenzionale presso strutture a diretta gestione delle Aziende del SSN e del Ministero della Sanità deve essere indicato l’orario di attività settimanale.</w:t>
      </w:r>
    </w:p>
    <w:p w:rsidR="001608C1" w:rsidRPr="00BD01A4" w:rsidRDefault="001608C1" w:rsidP="00C02CA8">
      <w:pPr>
        <w:pStyle w:val="Testonormale2"/>
        <w:jc w:val="both"/>
        <w:rPr>
          <w:rFonts w:cs="Arial"/>
          <w:b/>
          <w:szCs w:val="22"/>
        </w:rPr>
      </w:pPr>
      <w:r w:rsidRPr="00BD01A4">
        <w:rPr>
          <w:rFonts w:cs="Arial"/>
          <w:b/>
          <w:szCs w:val="22"/>
        </w:rPr>
        <w:t xml:space="preserve">In carenza o comunque in presenza di dichiarazioni non in regola o che non permettono di avere informazioni precise sul titolo o sui servizi non si terrà conto delle dichiarazioni rese. </w:t>
      </w: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L’Amministrazione procede ad effettuare idonei controlli sulla veridicità del contenuto delle dichiarazioni sostitutive ricevute e qualora dovessero emergere ipotesi di falsità in atti e dichiarazioni mendaci, oltre alla decadenza dell’interessato dai benefici eventualmente conseguiti, sono applicabili le sanzioni penali previste dalla normativa vigente.</w:t>
      </w:r>
    </w:p>
    <w:p w:rsidR="001608C1" w:rsidRPr="00BD01A4" w:rsidRDefault="001608C1" w:rsidP="00C02CA8">
      <w:pPr>
        <w:pStyle w:val="Testonormale2"/>
        <w:spacing w:after="113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A norma dell’art. 71 del DPR 445/2000 l’amministrazione è tenuta ad effettuare idonei controlli, anche a campione, sulle dichiarazioni prodotte dai candidati.</w:t>
      </w:r>
    </w:p>
    <w:p w:rsidR="001608C1" w:rsidRPr="00BD01A4" w:rsidRDefault="001608C1" w:rsidP="00322957">
      <w:pPr>
        <w:pStyle w:val="Testonormale2"/>
        <w:spacing w:after="113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Chiunque rilasci dichiarazioni non veritiere o false</w:t>
      </w:r>
      <w:r w:rsidR="004404F9" w:rsidRPr="00BD01A4">
        <w:rPr>
          <w:rFonts w:cs="Arial"/>
          <w:szCs w:val="22"/>
        </w:rPr>
        <w:t xml:space="preserve"> </w:t>
      </w:r>
      <w:r w:rsidRPr="00BD01A4">
        <w:rPr>
          <w:rFonts w:cs="Arial"/>
          <w:szCs w:val="22"/>
        </w:rPr>
        <w:t>è punito ai sensi delle norme penali e decade dai benefici eventualmente conseguiti sulla base delle dichiarazioni non veritiere.</w:t>
      </w:r>
    </w:p>
    <w:p w:rsidR="003F39BE" w:rsidRPr="00BD01A4" w:rsidRDefault="003F39BE" w:rsidP="00322957">
      <w:pPr>
        <w:pStyle w:val="Testonormale2"/>
        <w:spacing w:after="113"/>
        <w:jc w:val="both"/>
        <w:rPr>
          <w:rFonts w:cs="Arial"/>
          <w:szCs w:val="22"/>
        </w:rPr>
      </w:pPr>
    </w:p>
    <w:p w:rsidR="001608C1" w:rsidRPr="00BD01A4" w:rsidRDefault="00053698" w:rsidP="00D45147">
      <w:pPr>
        <w:autoSpaceDE w:val="0"/>
        <w:jc w:val="center"/>
        <w:rPr>
          <w:rFonts w:ascii="Arial" w:hAnsi="Arial" w:cs="Arial"/>
          <w:b/>
          <w:bCs/>
        </w:rPr>
      </w:pPr>
      <w:r w:rsidRPr="00BD01A4">
        <w:rPr>
          <w:rFonts w:ascii="Arial" w:hAnsi="Arial" w:cs="Arial"/>
          <w:b/>
          <w:bCs/>
        </w:rPr>
        <w:t>----------------------------------------------------------------------------------------------------------------------------------------------</w:t>
      </w: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3F39BE" w:rsidRPr="00BD01A4" w:rsidRDefault="003F39BE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608C1" w:rsidRPr="00BD01A4" w:rsidRDefault="001608C1" w:rsidP="00322957">
      <w:pPr>
        <w:autoSpaceDE w:val="0"/>
        <w:jc w:val="center"/>
        <w:rPr>
          <w:rFonts w:ascii="Arial" w:hAnsi="Arial" w:cs="Arial"/>
          <w:b/>
          <w:bCs/>
        </w:rPr>
      </w:pPr>
      <w:proofErr w:type="spellStart"/>
      <w:r w:rsidRPr="00BD01A4">
        <w:rPr>
          <w:rFonts w:ascii="Arial" w:hAnsi="Arial" w:cs="Arial"/>
          <w:b/>
          <w:bCs/>
        </w:rPr>
        <w:t>Fac</w:t>
      </w:r>
      <w:proofErr w:type="spellEnd"/>
      <w:r w:rsidRPr="00BD01A4">
        <w:rPr>
          <w:rFonts w:ascii="Arial" w:hAnsi="Arial" w:cs="Arial"/>
          <w:b/>
          <w:bCs/>
        </w:rPr>
        <w:t xml:space="preserve"> simile</w:t>
      </w:r>
    </w:p>
    <w:p w:rsidR="001608C1" w:rsidRPr="00BD01A4" w:rsidRDefault="001608C1" w:rsidP="00322957">
      <w:pPr>
        <w:autoSpaceDE w:val="0"/>
        <w:jc w:val="center"/>
        <w:rPr>
          <w:rFonts w:ascii="Arial" w:hAnsi="Arial" w:cs="Arial"/>
          <w:b/>
          <w:bCs/>
        </w:rPr>
      </w:pPr>
      <w:r w:rsidRPr="00BD01A4">
        <w:rPr>
          <w:rFonts w:ascii="Arial" w:hAnsi="Arial" w:cs="Arial"/>
          <w:b/>
          <w:bCs/>
        </w:rPr>
        <w:t>DICHIARAZIONE SOSTITUTIVA DELL’ATTO DI NOTORIETA’</w:t>
      </w: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  <w:lang w:val="en-US"/>
        </w:rPr>
      </w:pPr>
      <w:r w:rsidRPr="00BD01A4">
        <w:rPr>
          <w:rFonts w:ascii="Arial" w:hAnsi="Arial" w:cs="Arial"/>
          <w:b/>
          <w:bCs/>
          <w:lang w:val="en-US"/>
        </w:rPr>
        <w:t xml:space="preserve">(Art. 47 D.P.R. 28 </w:t>
      </w:r>
      <w:proofErr w:type="spellStart"/>
      <w:r w:rsidRPr="00BD01A4">
        <w:rPr>
          <w:rFonts w:ascii="Arial" w:hAnsi="Arial" w:cs="Arial"/>
          <w:b/>
          <w:bCs/>
          <w:lang w:val="en-US"/>
        </w:rPr>
        <w:t>dicembre</w:t>
      </w:r>
      <w:proofErr w:type="spellEnd"/>
      <w:r w:rsidRPr="00BD01A4">
        <w:rPr>
          <w:rFonts w:ascii="Arial" w:hAnsi="Arial" w:cs="Arial"/>
          <w:b/>
          <w:bCs/>
          <w:lang w:val="en-US"/>
        </w:rPr>
        <w:t xml:space="preserve"> 2000, n. 445)</w:t>
      </w: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  <w:lang w:val="en-US"/>
        </w:rPr>
      </w:pP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  <w:lang w:val="en-US"/>
        </w:rPr>
      </w:pP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  <w:lang w:val="en-US"/>
        </w:rPr>
      </w:pPr>
    </w:p>
    <w:p w:rsidR="001608C1" w:rsidRPr="00BD01A4" w:rsidRDefault="001608C1" w:rsidP="004A3208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Il/la sottoscritto/a (cognome) (nome)</w:t>
      </w:r>
    </w:p>
    <w:p w:rsidR="001608C1" w:rsidRPr="00BD01A4" w:rsidRDefault="001608C1" w:rsidP="004A3208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__________________________________________________________</w:t>
      </w:r>
      <w:r w:rsidR="000A7B66" w:rsidRPr="00BD01A4">
        <w:rPr>
          <w:rFonts w:ascii="Arial" w:hAnsi="Arial" w:cs="Arial"/>
        </w:rPr>
        <w:t>_____________________________</w:t>
      </w:r>
      <w:r w:rsidRPr="00BD01A4">
        <w:rPr>
          <w:rFonts w:ascii="Arial" w:hAnsi="Arial" w:cs="Arial"/>
        </w:rPr>
        <w:t>__</w:t>
      </w:r>
    </w:p>
    <w:p w:rsidR="001608C1" w:rsidRPr="00BD01A4" w:rsidRDefault="001608C1" w:rsidP="004A3208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4A3208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nato a (luogo) (prov.)</w:t>
      </w:r>
      <w:r w:rsidR="000A7B66" w:rsidRPr="00BD01A4">
        <w:rPr>
          <w:rFonts w:ascii="Arial" w:hAnsi="Arial" w:cs="Arial"/>
        </w:rPr>
        <w:t xml:space="preserve"> _________</w:t>
      </w:r>
      <w:r w:rsidRPr="00BD01A4">
        <w:rPr>
          <w:rFonts w:ascii="Arial" w:hAnsi="Arial" w:cs="Arial"/>
        </w:rPr>
        <w:t>________</w:t>
      </w:r>
      <w:r w:rsidR="000A7B66" w:rsidRPr="00BD01A4">
        <w:rPr>
          <w:rFonts w:ascii="Arial" w:hAnsi="Arial" w:cs="Arial"/>
        </w:rPr>
        <w:t>_____</w:t>
      </w:r>
      <w:r w:rsidRPr="00BD01A4">
        <w:rPr>
          <w:rFonts w:ascii="Arial" w:hAnsi="Arial" w:cs="Arial"/>
        </w:rPr>
        <w:t>_________</w:t>
      </w:r>
      <w:r w:rsidR="000A7B66" w:rsidRPr="00BD01A4">
        <w:rPr>
          <w:rFonts w:ascii="Arial" w:hAnsi="Arial" w:cs="Arial"/>
        </w:rPr>
        <w:t>__</w:t>
      </w:r>
      <w:r w:rsidRPr="00BD01A4">
        <w:rPr>
          <w:rFonts w:ascii="Arial" w:hAnsi="Arial" w:cs="Arial"/>
        </w:rPr>
        <w:t>______ (_____</w:t>
      </w:r>
      <w:r w:rsidR="000A7B66" w:rsidRPr="00BD01A4">
        <w:rPr>
          <w:rFonts w:ascii="Arial" w:hAnsi="Arial" w:cs="Arial"/>
        </w:rPr>
        <w:t>) il ________________________</w:t>
      </w:r>
    </w:p>
    <w:p w:rsidR="001608C1" w:rsidRPr="00BD01A4" w:rsidRDefault="001608C1" w:rsidP="004A3208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4A3208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residente a (luogo) (prov.) (indirizzo)</w:t>
      </w:r>
      <w:r w:rsidR="000A7B66" w:rsidRPr="00BD01A4">
        <w:rPr>
          <w:rFonts w:ascii="Arial" w:hAnsi="Arial" w:cs="Arial"/>
        </w:rPr>
        <w:t xml:space="preserve"> </w:t>
      </w:r>
      <w:r w:rsidRPr="00BD01A4">
        <w:rPr>
          <w:rFonts w:ascii="Arial" w:hAnsi="Arial" w:cs="Arial"/>
        </w:rPr>
        <w:t>__________________ (_____) in Via</w:t>
      </w:r>
      <w:r w:rsidR="000A7B66" w:rsidRPr="00BD01A4">
        <w:rPr>
          <w:rFonts w:ascii="Arial" w:hAnsi="Arial" w:cs="Arial"/>
        </w:rPr>
        <w:t xml:space="preserve"> </w:t>
      </w:r>
      <w:r w:rsidRPr="00BD01A4">
        <w:rPr>
          <w:rFonts w:ascii="Arial" w:hAnsi="Arial" w:cs="Arial"/>
        </w:rPr>
        <w:t>_______________________</w:t>
      </w:r>
      <w:r w:rsidR="000A7B66" w:rsidRPr="00BD01A4">
        <w:rPr>
          <w:rFonts w:ascii="Arial" w:hAnsi="Arial" w:cs="Arial"/>
        </w:rPr>
        <w:t xml:space="preserve"> </w:t>
      </w:r>
      <w:r w:rsidRPr="00BD01A4">
        <w:rPr>
          <w:rFonts w:ascii="Arial" w:hAnsi="Arial" w:cs="Arial"/>
        </w:rPr>
        <w:t>n. ____</w:t>
      </w:r>
    </w:p>
    <w:p w:rsidR="001608C1" w:rsidRPr="00BD01A4" w:rsidRDefault="001608C1" w:rsidP="004A3208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4A3208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Consapevole delle sanzioni penali, nel caso di dichiarazioni non veritiere e falsità negli atti, richiamate dall’art.76 D.P.R. 445 del 28/12/2000</w:t>
      </w: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  <w:r w:rsidRPr="00BD01A4">
        <w:rPr>
          <w:rFonts w:ascii="Arial" w:hAnsi="Arial" w:cs="Arial"/>
          <w:b/>
          <w:bCs/>
        </w:rPr>
        <w:t>DICHIARA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0A7B66" w:rsidRPr="00BD01A4" w:rsidRDefault="001608C1" w:rsidP="000A7B66">
      <w:pPr>
        <w:numPr>
          <w:ilvl w:val="0"/>
          <w:numId w:val="29"/>
        </w:num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di prestare (o aver prestato) servizio:</w:t>
      </w:r>
      <w:r w:rsidR="000A7B66" w:rsidRPr="00BD01A4">
        <w:rPr>
          <w:rFonts w:ascii="Arial" w:hAnsi="Arial" w:cs="Arial"/>
        </w:rPr>
        <w:t xml:space="preserve"> </w:t>
      </w:r>
    </w:p>
    <w:p w:rsidR="000A7B66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Ente ___________________________ (specificare se struttura pubblica o privata/ convenzionata con S.S.N.) con sede in _______</w:t>
      </w:r>
      <w:r w:rsidR="000A7B66" w:rsidRPr="00BD01A4">
        <w:rPr>
          <w:rFonts w:ascii="Arial" w:hAnsi="Arial" w:cs="Arial"/>
        </w:rPr>
        <w:t xml:space="preserve"> ______________</w:t>
      </w:r>
      <w:r w:rsidRPr="00BD01A4">
        <w:rPr>
          <w:rFonts w:ascii="Arial" w:hAnsi="Arial" w:cs="Arial"/>
        </w:rPr>
        <w:t>___</w:t>
      </w:r>
      <w:r w:rsidR="000A7B66" w:rsidRPr="00BD01A4">
        <w:rPr>
          <w:rFonts w:ascii="Arial" w:hAnsi="Arial" w:cs="Arial"/>
        </w:rPr>
        <w:t>_________</w:t>
      </w:r>
      <w:r w:rsidRPr="00BD01A4">
        <w:rPr>
          <w:rFonts w:ascii="Arial" w:hAnsi="Arial" w:cs="Arial"/>
        </w:rPr>
        <w:t>_________</w:t>
      </w:r>
      <w:r w:rsidR="000A7B66" w:rsidRPr="00BD01A4">
        <w:rPr>
          <w:rFonts w:ascii="Arial" w:hAnsi="Arial" w:cs="Arial"/>
        </w:rPr>
        <w:t xml:space="preserve"> Via </w:t>
      </w:r>
      <w:r w:rsidRPr="00BD01A4">
        <w:rPr>
          <w:rFonts w:ascii="Arial" w:hAnsi="Arial" w:cs="Arial"/>
        </w:rPr>
        <w:t xml:space="preserve">__________________ </w:t>
      </w:r>
      <w:r w:rsidR="000A7B66" w:rsidRPr="00BD01A4">
        <w:rPr>
          <w:rFonts w:ascii="Arial" w:hAnsi="Arial" w:cs="Arial"/>
        </w:rPr>
        <w:t>n._____________</w:t>
      </w:r>
    </w:p>
    <w:p w:rsidR="000A7B66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dal______________ al _________________</w:t>
      </w:r>
      <w:proofErr w:type="gramStart"/>
      <w:r w:rsidRPr="00BD01A4">
        <w:rPr>
          <w:rFonts w:ascii="Arial" w:hAnsi="Arial" w:cs="Arial"/>
        </w:rPr>
        <w:t>_ ,</w:t>
      </w:r>
      <w:proofErr w:type="gramEnd"/>
      <w:r w:rsidRPr="00BD01A4">
        <w:rPr>
          <w:rFonts w:ascii="Arial" w:hAnsi="Arial" w:cs="Arial"/>
        </w:rPr>
        <w:t xml:space="preserve"> con la qualifica di ___________________________________ nella disciplina di ________________________________________________  con rapporto di lavoro (dipendente/libero professionale/co.co.co./etc.,) _______________________________________</w:t>
      </w:r>
      <w:r w:rsidR="000A7B66" w:rsidRPr="00BD01A4">
        <w:rPr>
          <w:rFonts w:ascii="Arial" w:hAnsi="Arial" w:cs="Arial"/>
        </w:rPr>
        <w:t>________</w:t>
      </w:r>
      <w:r w:rsidRPr="00BD01A4">
        <w:rPr>
          <w:rFonts w:ascii="Arial" w:hAnsi="Arial" w:cs="Arial"/>
        </w:rPr>
        <w:t xml:space="preserve">___   </w:t>
      </w:r>
    </w:p>
    <w:p w:rsidR="000A7B66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a tempo (determinato/indeterminato, pieno/parziale) ____</w:t>
      </w:r>
      <w:r w:rsidR="000A7B66" w:rsidRPr="00BD01A4">
        <w:rPr>
          <w:rFonts w:ascii="Arial" w:hAnsi="Arial" w:cs="Arial"/>
        </w:rPr>
        <w:t>_______________________</w:t>
      </w:r>
      <w:r w:rsidRPr="00BD01A4">
        <w:rPr>
          <w:rFonts w:ascii="Arial" w:hAnsi="Arial" w:cs="Arial"/>
        </w:rPr>
        <w:t>_</w:t>
      </w:r>
      <w:r w:rsidR="000A7B66" w:rsidRPr="00BD01A4">
        <w:rPr>
          <w:rFonts w:ascii="Arial" w:hAnsi="Arial" w:cs="Arial"/>
        </w:rPr>
        <w:t>_______</w:t>
      </w:r>
      <w:r w:rsidRPr="00BD01A4">
        <w:rPr>
          <w:rFonts w:ascii="Arial" w:hAnsi="Arial" w:cs="Arial"/>
        </w:rPr>
        <w:t>____________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 xml:space="preserve"> o con impegno settimanale pari a ore ______, concluso per ______________________________________ (eventuali cause di cessazione del rapporto di lavoro: scadenza del contratto, dimissioni...); 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  <w:color w:val="000000"/>
        </w:rPr>
        <w:t xml:space="preserve">□ </w:t>
      </w:r>
      <w:r w:rsidRPr="00BD01A4">
        <w:rPr>
          <w:rFonts w:ascii="Arial" w:hAnsi="Arial" w:cs="Arial"/>
        </w:rPr>
        <w:t xml:space="preserve">ricorrono </w:t>
      </w:r>
      <w:r w:rsidR="000A7B66" w:rsidRPr="00BD01A4">
        <w:rPr>
          <w:rFonts w:ascii="Arial" w:hAnsi="Arial" w:cs="Arial"/>
          <w:color w:val="000000"/>
        </w:rPr>
        <w:t xml:space="preserve">□ </w:t>
      </w:r>
      <w:r w:rsidR="000A7B66" w:rsidRPr="00BD01A4">
        <w:rPr>
          <w:rFonts w:ascii="Arial" w:hAnsi="Arial" w:cs="Arial"/>
        </w:rPr>
        <w:t xml:space="preserve">non ricorrono </w:t>
      </w:r>
      <w:r w:rsidRPr="00BD01A4">
        <w:rPr>
          <w:rFonts w:ascii="Arial" w:hAnsi="Arial" w:cs="Arial"/>
        </w:rPr>
        <w:t>le condizioni di cui all'ultimo comma dell'art. 46 del D.P.R. 761/79 (da precisare solo in caso di rapporto di lavoro dipendente)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0A7B66" w:rsidRPr="00BD01A4" w:rsidRDefault="000A7B66" w:rsidP="000A7B66">
      <w:pPr>
        <w:numPr>
          <w:ilvl w:val="0"/>
          <w:numId w:val="29"/>
        </w:num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 xml:space="preserve">di prestare (o aver prestato) servizio: </w:t>
      </w:r>
    </w:p>
    <w:p w:rsidR="000A7B66" w:rsidRPr="00BD01A4" w:rsidRDefault="000A7B66" w:rsidP="000A7B66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Ente ___________________________ (specificare se struttura pubblica o privata/ convenzionata con S.S.N.) con sede in _______ ___________________________________ Via __________________ n._____________</w:t>
      </w:r>
    </w:p>
    <w:p w:rsidR="000A7B66" w:rsidRPr="00BD01A4" w:rsidRDefault="000A7B66" w:rsidP="000A7B66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dal______________ al _________________</w:t>
      </w:r>
      <w:proofErr w:type="gramStart"/>
      <w:r w:rsidRPr="00BD01A4">
        <w:rPr>
          <w:rFonts w:ascii="Arial" w:hAnsi="Arial" w:cs="Arial"/>
        </w:rPr>
        <w:t>_ ,</w:t>
      </w:r>
      <w:proofErr w:type="gramEnd"/>
      <w:r w:rsidRPr="00BD01A4">
        <w:rPr>
          <w:rFonts w:ascii="Arial" w:hAnsi="Arial" w:cs="Arial"/>
        </w:rPr>
        <w:t xml:space="preserve"> con la qualifica di ___________________________________ nella disciplina di ________________________________________________  con rapporto di lavoro (dipendente/libero professionale/co.co.co./etc.,) __________________________________________________   </w:t>
      </w:r>
    </w:p>
    <w:p w:rsidR="000A7B66" w:rsidRPr="00BD01A4" w:rsidRDefault="000A7B66" w:rsidP="000A7B66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a tempo (determinato/indeterminato, pieno/parziale) _______________________________________________</w:t>
      </w:r>
    </w:p>
    <w:p w:rsidR="000A7B66" w:rsidRPr="00BD01A4" w:rsidRDefault="000A7B66" w:rsidP="000A7B66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 xml:space="preserve"> o con impegno settimanale pari a ore ______, concluso per ______________________________________ (eventuali cause di cessazione del rapporto di lavoro: scadenza del contratto, dimissioni...); </w:t>
      </w:r>
    </w:p>
    <w:p w:rsidR="000A7B66" w:rsidRPr="00BD01A4" w:rsidRDefault="000A7B66" w:rsidP="000A7B66">
      <w:pPr>
        <w:autoSpaceDE w:val="0"/>
        <w:jc w:val="both"/>
        <w:rPr>
          <w:rFonts w:ascii="Arial" w:hAnsi="Arial" w:cs="Arial"/>
        </w:rPr>
      </w:pPr>
    </w:p>
    <w:p w:rsidR="000A7B66" w:rsidRPr="00BD01A4" w:rsidRDefault="000A7B66" w:rsidP="000A7B66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  <w:color w:val="000000"/>
        </w:rPr>
        <w:t xml:space="preserve">□ </w:t>
      </w:r>
      <w:r w:rsidRPr="00BD01A4">
        <w:rPr>
          <w:rFonts w:ascii="Arial" w:hAnsi="Arial" w:cs="Arial"/>
        </w:rPr>
        <w:t xml:space="preserve">ricorrono </w:t>
      </w:r>
      <w:r w:rsidRPr="00BD01A4">
        <w:rPr>
          <w:rFonts w:ascii="Arial" w:hAnsi="Arial" w:cs="Arial"/>
          <w:color w:val="000000"/>
        </w:rPr>
        <w:t xml:space="preserve">□ </w:t>
      </w:r>
      <w:r w:rsidRPr="00BD01A4">
        <w:rPr>
          <w:rFonts w:ascii="Arial" w:hAnsi="Arial" w:cs="Arial"/>
        </w:rPr>
        <w:t>non ricorrono le condizioni di cui all'ultimo comma dell'art. 46 del D.P.R. 761/79 (da precisare solo in caso di rapporto di lavoro dipendente)</w:t>
      </w:r>
    </w:p>
    <w:p w:rsidR="000A7B66" w:rsidRPr="00BD01A4" w:rsidRDefault="000A7B66" w:rsidP="000A7B66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  <w:color w:val="000000"/>
        </w:rPr>
      </w:pPr>
      <w:r w:rsidRPr="00BD01A4">
        <w:rPr>
          <w:rFonts w:ascii="Arial" w:hAnsi="Arial" w:cs="Arial"/>
          <w:color w:val="000000"/>
        </w:rPr>
        <w:lastRenderedPageBreak/>
        <w:t xml:space="preserve">Il sottoscritto dichiara inoltre di essere a conoscenza dell'art. 75 del D.P.R. 445/2000, relativo alla decadenza dai benefici eventualmente conseguenti al provvedimento emanato qualora </w:t>
      </w:r>
      <w:r w:rsidR="0009178A" w:rsidRPr="00BD01A4">
        <w:rPr>
          <w:rFonts w:ascii="Arial" w:hAnsi="Arial" w:cs="Arial"/>
          <w:color w:val="000000"/>
        </w:rPr>
        <w:t>la Asl Medio Campidano</w:t>
      </w:r>
      <w:r w:rsidRPr="00BD01A4">
        <w:rPr>
          <w:rFonts w:ascii="Arial" w:hAnsi="Arial" w:cs="Arial"/>
          <w:color w:val="000000"/>
        </w:rPr>
        <w:t>, a seguito di controllo, verifichi la non veridicità del contenuto della presente dichiarazione.</w:t>
      </w:r>
    </w:p>
    <w:p w:rsidR="001608C1" w:rsidRPr="00BD01A4" w:rsidRDefault="001608C1" w:rsidP="00D45147">
      <w:pPr>
        <w:autoSpaceDE w:val="0"/>
        <w:rPr>
          <w:rFonts w:ascii="Arial" w:hAnsi="Arial" w:cs="Arial"/>
          <w:color w:val="000000"/>
        </w:rPr>
      </w:pPr>
    </w:p>
    <w:p w:rsidR="000A7B66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(</w:t>
      </w:r>
      <w:r w:rsidR="0073784B" w:rsidRPr="00BD01A4">
        <w:rPr>
          <w:rFonts w:ascii="Arial" w:hAnsi="Arial" w:cs="Arial"/>
        </w:rPr>
        <w:t>L</w:t>
      </w:r>
      <w:r w:rsidRPr="00BD01A4">
        <w:rPr>
          <w:rFonts w:ascii="Arial" w:hAnsi="Arial" w:cs="Arial"/>
        </w:rPr>
        <w:t xml:space="preserve">uogo, data) _______________________        </w:t>
      </w:r>
    </w:p>
    <w:p w:rsidR="000A7B66" w:rsidRPr="00BD01A4" w:rsidRDefault="000A7B66" w:rsidP="000A7B66">
      <w:pPr>
        <w:autoSpaceDE w:val="0"/>
        <w:ind w:left="2832" w:firstLine="708"/>
        <w:jc w:val="both"/>
        <w:rPr>
          <w:rFonts w:ascii="Arial" w:hAnsi="Arial" w:cs="Arial"/>
        </w:rPr>
      </w:pPr>
    </w:p>
    <w:p w:rsidR="001608C1" w:rsidRPr="00BD01A4" w:rsidRDefault="001608C1" w:rsidP="000A7B66">
      <w:pPr>
        <w:autoSpaceDE w:val="0"/>
        <w:ind w:left="2832" w:firstLine="708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 xml:space="preserve">     </w:t>
      </w:r>
      <w:r w:rsidRPr="00BD01A4">
        <w:rPr>
          <w:rFonts w:ascii="Arial" w:hAnsi="Arial" w:cs="Arial"/>
          <w:b/>
          <w:bCs/>
        </w:rPr>
        <w:t xml:space="preserve">Il Dichiarante    </w:t>
      </w:r>
      <w:r w:rsidRPr="00BD01A4">
        <w:rPr>
          <w:rFonts w:ascii="Arial" w:hAnsi="Arial" w:cs="Arial"/>
        </w:rPr>
        <w:t>_________________________________________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Pr="00BD01A4" w:rsidRDefault="001608C1" w:rsidP="00D45147">
      <w:pPr>
        <w:jc w:val="both"/>
        <w:rPr>
          <w:rFonts w:ascii="Arial" w:hAnsi="Arial" w:cs="Arial"/>
        </w:rPr>
      </w:pPr>
      <w:r w:rsidRPr="00BD01A4">
        <w:rPr>
          <w:rFonts w:ascii="Arial" w:hAnsi="Arial" w:cs="Arial"/>
          <w:color w:val="000000"/>
        </w:rPr>
        <w:t xml:space="preserve">Il sottoscritto dichiara, altresì, </w:t>
      </w:r>
      <w:r w:rsidRPr="00BD01A4">
        <w:rPr>
          <w:rFonts w:ascii="Arial" w:hAnsi="Arial" w:cs="Arial"/>
        </w:rPr>
        <w:t xml:space="preserve">di essere stato informato, ai sensi del Regolamento (UE) n. 679/2016 e del D. </w:t>
      </w:r>
      <w:proofErr w:type="spellStart"/>
      <w:r w:rsidRPr="00BD01A4">
        <w:rPr>
          <w:rFonts w:ascii="Arial" w:hAnsi="Arial" w:cs="Arial"/>
        </w:rPr>
        <w:t>Lgs</w:t>
      </w:r>
      <w:proofErr w:type="spellEnd"/>
      <w:r w:rsidRPr="00BD01A4">
        <w:rPr>
          <w:rFonts w:ascii="Arial" w:hAnsi="Arial" w:cs="Arial"/>
        </w:rPr>
        <w:t xml:space="preserve">. n. 196 del 30 giugno 2003 e </w:t>
      </w:r>
      <w:proofErr w:type="spellStart"/>
      <w:r w:rsidRPr="00BD01A4">
        <w:rPr>
          <w:rFonts w:ascii="Arial" w:hAnsi="Arial" w:cs="Arial"/>
        </w:rPr>
        <w:t>s</w:t>
      </w:r>
      <w:r w:rsidR="00AF3988" w:rsidRPr="00BD01A4">
        <w:rPr>
          <w:rFonts w:ascii="Arial" w:hAnsi="Arial" w:cs="Arial"/>
        </w:rPr>
        <w:t>s</w:t>
      </w:r>
      <w:r w:rsidRPr="00BD01A4">
        <w:rPr>
          <w:rFonts w:ascii="Arial" w:hAnsi="Arial" w:cs="Arial"/>
        </w:rPr>
        <w:t>.m</w:t>
      </w:r>
      <w:r w:rsidR="00AF3988" w:rsidRPr="00BD01A4">
        <w:rPr>
          <w:rFonts w:ascii="Arial" w:hAnsi="Arial" w:cs="Arial"/>
        </w:rPr>
        <w:t>m</w:t>
      </w:r>
      <w:r w:rsidRPr="00BD01A4">
        <w:rPr>
          <w:rFonts w:ascii="Arial" w:hAnsi="Arial" w:cs="Arial"/>
        </w:rPr>
        <w:t>.i</w:t>
      </w:r>
      <w:r w:rsidR="00AF3988" w:rsidRPr="00BD01A4">
        <w:rPr>
          <w:rFonts w:ascii="Arial" w:hAnsi="Arial" w:cs="Arial"/>
        </w:rPr>
        <w:t>i</w:t>
      </w:r>
      <w:proofErr w:type="spellEnd"/>
      <w:r w:rsidRPr="00BD01A4">
        <w:rPr>
          <w:rFonts w:ascii="Arial" w:hAnsi="Arial" w:cs="Arial"/>
        </w:rPr>
        <w:t xml:space="preserve">., per le disposizioni non incompatibili con il Regolamento medesimo, che il trattamento dei dati personali, sia manuale sia informatizzato, comunicati all’Azienda </w:t>
      </w:r>
      <w:r w:rsidR="0073784B" w:rsidRPr="00BD01A4">
        <w:rPr>
          <w:rFonts w:ascii="Arial" w:hAnsi="Arial" w:cs="Arial"/>
        </w:rPr>
        <w:t>Regionale della Salute Sardegna</w:t>
      </w:r>
      <w:r w:rsidRPr="00BD01A4">
        <w:rPr>
          <w:rFonts w:ascii="Arial" w:hAnsi="Arial" w:cs="Arial"/>
        </w:rPr>
        <w:t xml:space="preserve">, è finalizzato unicamente all’espletamento della procedura selettiva prevista per il conferimento dell’incarico. </w:t>
      </w:r>
    </w:p>
    <w:p w:rsidR="001608C1" w:rsidRPr="00BD01A4" w:rsidRDefault="001608C1" w:rsidP="00D45147">
      <w:pPr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0A7B66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(Luogo, data)</w:t>
      </w:r>
      <w:r w:rsidRPr="00BD01A4">
        <w:rPr>
          <w:rFonts w:ascii="Arial" w:hAnsi="Arial" w:cs="Arial"/>
        </w:rPr>
        <w:tab/>
        <w:t>_____________________</w:t>
      </w:r>
    </w:p>
    <w:p w:rsidR="000A7B66" w:rsidRPr="00BD01A4" w:rsidRDefault="000A7B66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0A7B66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 xml:space="preserve">                                                                  </w:t>
      </w:r>
      <w:r w:rsidR="001608C1" w:rsidRPr="00BD01A4">
        <w:rPr>
          <w:rFonts w:ascii="Arial" w:hAnsi="Arial" w:cs="Arial"/>
          <w:b/>
          <w:bCs/>
        </w:rPr>
        <w:t xml:space="preserve">Il Dichiarante   </w:t>
      </w:r>
      <w:r w:rsidR="001608C1" w:rsidRPr="00BD01A4">
        <w:rPr>
          <w:rFonts w:ascii="Arial" w:hAnsi="Arial" w:cs="Arial"/>
          <w:b/>
          <w:bCs/>
        </w:rPr>
        <w:tab/>
      </w:r>
      <w:r w:rsidR="001608C1" w:rsidRPr="00BD01A4">
        <w:rPr>
          <w:rFonts w:ascii="Arial" w:hAnsi="Arial" w:cs="Arial"/>
        </w:rPr>
        <w:t>______________________________________</w:t>
      </w: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3F39BE" w:rsidRPr="00BD01A4" w:rsidRDefault="003F39BE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Pr="00BD01A4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  <w:proofErr w:type="spellStart"/>
      <w:r w:rsidRPr="00BD01A4">
        <w:rPr>
          <w:rFonts w:ascii="Arial" w:hAnsi="Arial" w:cs="Arial"/>
          <w:b/>
          <w:bCs/>
        </w:rPr>
        <w:t>Fac</w:t>
      </w:r>
      <w:proofErr w:type="spellEnd"/>
      <w:r w:rsidRPr="00BD01A4">
        <w:rPr>
          <w:rFonts w:ascii="Arial" w:hAnsi="Arial" w:cs="Arial"/>
          <w:b/>
          <w:bCs/>
        </w:rPr>
        <w:t xml:space="preserve"> simile</w:t>
      </w: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BD01A4">
        <w:rPr>
          <w:rFonts w:ascii="Arial" w:hAnsi="Arial" w:cs="Arial"/>
          <w:b/>
          <w:bCs/>
          <w:color w:val="000000"/>
        </w:rPr>
        <w:t>DICHIARAZIONE SOSTITUTIVA DELL'ATTO DI NOTORIETA'</w:t>
      </w: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BD01A4">
        <w:rPr>
          <w:rFonts w:ascii="Arial" w:hAnsi="Arial" w:cs="Arial"/>
          <w:b/>
          <w:bCs/>
          <w:color w:val="000000"/>
        </w:rPr>
        <w:t>DI CONFORMITA' ALL'ORIGINALE DI COPIA</w:t>
      </w: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BD01A4">
        <w:rPr>
          <w:rFonts w:ascii="Arial" w:hAnsi="Arial" w:cs="Arial"/>
          <w:b/>
          <w:bCs/>
          <w:color w:val="000000"/>
        </w:rPr>
        <w:t>(Artt. 19 e 47 D.P.R. 445 del 28/12/2000)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Il/la sottoscritto/a (cognome) (nome)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_________________________________________________________________________________________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nato a (luogo) (prov.)</w:t>
      </w:r>
      <w:r w:rsidR="00B41D38" w:rsidRPr="00BD01A4">
        <w:rPr>
          <w:rFonts w:ascii="Arial" w:hAnsi="Arial" w:cs="Arial"/>
        </w:rPr>
        <w:t xml:space="preserve"> </w:t>
      </w:r>
      <w:r w:rsidRPr="00BD01A4">
        <w:rPr>
          <w:rFonts w:ascii="Arial" w:hAnsi="Arial" w:cs="Arial"/>
        </w:rPr>
        <w:t>______________________________ (_____) il ___________________________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residente a (luogo) (prov.) (indirizzo)</w:t>
      </w:r>
      <w:r w:rsidR="00B41D38" w:rsidRPr="00BD01A4">
        <w:rPr>
          <w:rFonts w:ascii="Arial" w:hAnsi="Arial" w:cs="Arial"/>
        </w:rPr>
        <w:t xml:space="preserve"> </w:t>
      </w:r>
      <w:r w:rsidRPr="00BD01A4">
        <w:rPr>
          <w:rFonts w:ascii="Arial" w:hAnsi="Arial" w:cs="Arial"/>
        </w:rPr>
        <w:t>____________________ (____) in Via____________________n. _______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Consapevole delle sanzioni penali, nel caso di dichiarazioni non veritiere e falsità negli atti, richiamate dall’art.76 D.P.R. 445 del 28/12/2000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BD01A4">
        <w:rPr>
          <w:rFonts w:ascii="Arial" w:hAnsi="Arial" w:cs="Arial"/>
          <w:b/>
          <w:bCs/>
          <w:color w:val="000000"/>
        </w:rPr>
        <w:t>DICHIARA</w:t>
      </w:r>
    </w:p>
    <w:p w:rsidR="00B41D38" w:rsidRPr="00BD01A4" w:rsidRDefault="00B41D38" w:rsidP="00D45147">
      <w:pPr>
        <w:autoSpaceDE w:val="0"/>
        <w:jc w:val="center"/>
        <w:rPr>
          <w:rFonts w:ascii="Arial" w:hAnsi="Arial" w:cs="Arial"/>
          <w:b/>
          <w:bCs/>
          <w:color w:val="000000"/>
        </w:rPr>
      </w:pPr>
    </w:p>
    <w:p w:rsidR="001608C1" w:rsidRPr="00BD01A4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 xml:space="preserve">di essere a conoscenza del fatto che l’allegata copia: </w:t>
      </w:r>
    </w:p>
    <w:p w:rsidR="001608C1" w:rsidRPr="00BD01A4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dell’atto/documento _______________________________________________________________________</w:t>
      </w:r>
    </w:p>
    <w:p w:rsidR="00B41D38" w:rsidRPr="00BD01A4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 xml:space="preserve"> conservato/rilasciato dalla amministrazione pubblica</w:t>
      </w:r>
      <w:r w:rsidR="00B41D38" w:rsidRPr="00BD01A4">
        <w:rPr>
          <w:rFonts w:ascii="Arial" w:hAnsi="Arial" w:cs="Arial"/>
        </w:rPr>
        <w:t xml:space="preserve"> </w:t>
      </w:r>
      <w:r w:rsidRPr="00BD01A4">
        <w:rPr>
          <w:rFonts w:ascii="Arial" w:hAnsi="Arial" w:cs="Arial"/>
        </w:rPr>
        <w:t>_____________________________________________</w:t>
      </w:r>
      <w:r w:rsidR="00B41D38" w:rsidRPr="00BD01A4">
        <w:rPr>
          <w:rFonts w:ascii="Arial" w:hAnsi="Arial" w:cs="Arial"/>
        </w:rPr>
        <w:t xml:space="preserve"> </w:t>
      </w:r>
    </w:p>
    <w:p w:rsidR="001608C1" w:rsidRPr="00BD01A4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è conforme all’originale in possesso di</w:t>
      </w:r>
      <w:r w:rsidR="00B41D38" w:rsidRPr="00BD01A4">
        <w:rPr>
          <w:rFonts w:ascii="Arial" w:hAnsi="Arial" w:cs="Arial"/>
        </w:rPr>
        <w:t xml:space="preserve"> </w:t>
      </w:r>
      <w:r w:rsidRPr="00BD01A4">
        <w:rPr>
          <w:rFonts w:ascii="Arial" w:hAnsi="Arial" w:cs="Arial"/>
        </w:rPr>
        <w:t>_______________________________________________</w:t>
      </w:r>
      <w:r w:rsidR="00B41D38" w:rsidRPr="00BD01A4">
        <w:rPr>
          <w:rFonts w:ascii="Arial" w:hAnsi="Arial" w:cs="Arial"/>
        </w:rPr>
        <w:t>_______</w:t>
      </w:r>
      <w:r w:rsidRPr="00BD01A4">
        <w:rPr>
          <w:rFonts w:ascii="Arial" w:hAnsi="Arial" w:cs="Arial"/>
        </w:rPr>
        <w:t>_</w:t>
      </w:r>
      <w:proofErr w:type="gramStart"/>
      <w:r w:rsidRPr="00BD01A4">
        <w:rPr>
          <w:rFonts w:ascii="Arial" w:hAnsi="Arial" w:cs="Arial"/>
        </w:rPr>
        <w:t>_</w:t>
      </w:r>
      <w:r w:rsidR="00B41D38" w:rsidRPr="00BD01A4">
        <w:rPr>
          <w:rFonts w:ascii="Arial" w:hAnsi="Arial" w:cs="Arial"/>
        </w:rPr>
        <w:t xml:space="preserve"> </w:t>
      </w:r>
      <w:r w:rsidRPr="00BD01A4">
        <w:rPr>
          <w:rFonts w:ascii="Arial" w:hAnsi="Arial" w:cs="Arial"/>
        </w:rPr>
        <w:t>;</w:t>
      </w:r>
      <w:proofErr w:type="gramEnd"/>
    </w:p>
    <w:p w:rsidR="007607D7" w:rsidRPr="00BD01A4" w:rsidRDefault="007607D7" w:rsidP="00D45147">
      <w:pPr>
        <w:autoSpaceDE w:val="0"/>
        <w:spacing w:line="360" w:lineRule="auto"/>
        <w:jc w:val="center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spacing w:line="360" w:lineRule="auto"/>
        <w:jc w:val="center"/>
        <w:rPr>
          <w:rFonts w:ascii="Arial" w:hAnsi="Arial" w:cs="Arial"/>
        </w:rPr>
      </w:pPr>
      <w:r w:rsidRPr="00BD01A4">
        <w:rPr>
          <w:rFonts w:ascii="Arial" w:hAnsi="Arial" w:cs="Arial"/>
        </w:rPr>
        <w:t>oppure</w:t>
      </w:r>
    </w:p>
    <w:p w:rsidR="001608C1" w:rsidRPr="00BD01A4" w:rsidRDefault="001608C1" w:rsidP="00D45147">
      <w:pPr>
        <w:autoSpaceDE w:val="0"/>
        <w:spacing w:line="360" w:lineRule="auto"/>
        <w:jc w:val="center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di essere a conoscenza del fatto che la pubblicazione dal titolo</w:t>
      </w:r>
    </w:p>
    <w:p w:rsidR="001608C1" w:rsidRPr="00BD01A4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 xml:space="preserve"> ___________________________________________________________________________________</w:t>
      </w:r>
    </w:p>
    <w:p w:rsidR="001608C1" w:rsidRPr="00BD01A4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edito da _________________________________________________________, riprodotto per intero/estratto da pag. _______a pag. _______ e quindi composta di n°_________ fogli, è conforme all’originale in possesso di _____________________________________________________________________________________;</w:t>
      </w:r>
    </w:p>
    <w:p w:rsidR="00B41D38" w:rsidRPr="00BD01A4" w:rsidRDefault="00B41D38" w:rsidP="00D45147">
      <w:pPr>
        <w:autoSpaceDE w:val="0"/>
        <w:spacing w:line="360" w:lineRule="auto"/>
        <w:jc w:val="center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  <w:color w:val="000000"/>
        </w:rPr>
      </w:pPr>
      <w:r w:rsidRPr="00BD01A4">
        <w:rPr>
          <w:rFonts w:ascii="Arial" w:hAnsi="Arial" w:cs="Arial"/>
          <w:color w:val="000000"/>
        </w:rPr>
        <w:t xml:space="preserve">Il sottoscritto dichiara inoltre di essere a conoscenza dell'art. 75 del D.P.R. 445/2000, relativo alla decadenza dai benefici eventualmente conseguenti al provvedimento emanato qualora </w:t>
      </w:r>
      <w:r w:rsidR="0009178A" w:rsidRPr="00BD01A4">
        <w:rPr>
          <w:rFonts w:ascii="Arial" w:hAnsi="Arial" w:cs="Arial"/>
          <w:color w:val="000000"/>
        </w:rPr>
        <w:t>la Asl Medio Campidano</w:t>
      </w:r>
      <w:r w:rsidRPr="00BD01A4">
        <w:rPr>
          <w:rFonts w:ascii="Arial" w:hAnsi="Arial" w:cs="Arial"/>
          <w:color w:val="000000"/>
        </w:rPr>
        <w:t>, a seguito di controllo, verifichi la non veridicità del contenuto della presente dichiarazione.</w:t>
      </w:r>
    </w:p>
    <w:p w:rsidR="001608C1" w:rsidRPr="00BD01A4" w:rsidRDefault="001608C1" w:rsidP="00D45147">
      <w:pPr>
        <w:autoSpaceDE w:val="0"/>
        <w:rPr>
          <w:rFonts w:ascii="Arial" w:hAnsi="Arial" w:cs="Arial"/>
          <w:color w:val="000000"/>
        </w:rPr>
      </w:pPr>
    </w:p>
    <w:p w:rsidR="000A7B66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 xml:space="preserve">(Luogo, data) _______________________      </w:t>
      </w:r>
    </w:p>
    <w:p w:rsidR="00E509C8" w:rsidRDefault="000A7B66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 xml:space="preserve">                                                            </w:t>
      </w:r>
      <w:r w:rsidR="001608C1" w:rsidRPr="00BD01A4">
        <w:rPr>
          <w:rFonts w:ascii="Arial" w:hAnsi="Arial" w:cs="Arial"/>
        </w:rPr>
        <w:t xml:space="preserve">   </w:t>
      </w:r>
    </w:p>
    <w:p w:rsidR="00E509C8" w:rsidRDefault="00E509C8" w:rsidP="00E509C8">
      <w:pPr>
        <w:autoSpaceDE w:val="0"/>
        <w:ind w:left="2832" w:firstLine="708"/>
        <w:jc w:val="both"/>
        <w:rPr>
          <w:rFonts w:ascii="Arial" w:hAnsi="Arial" w:cs="Arial"/>
        </w:rPr>
      </w:pPr>
    </w:p>
    <w:p w:rsidR="001608C1" w:rsidRPr="00BD01A4" w:rsidRDefault="001608C1" w:rsidP="00E509C8">
      <w:pPr>
        <w:autoSpaceDE w:val="0"/>
        <w:ind w:left="2832" w:firstLine="708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 xml:space="preserve">   </w:t>
      </w:r>
      <w:r w:rsidRPr="00BD01A4">
        <w:rPr>
          <w:rFonts w:ascii="Arial" w:hAnsi="Arial" w:cs="Arial"/>
          <w:b/>
          <w:bCs/>
        </w:rPr>
        <w:t xml:space="preserve">Il Dichiarante    </w:t>
      </w:r>
      <w:r w:rsidRPr="00BD01A4">
        <w:rPr>
          <w:rFonts w:ascii="Arial" w:hAnsi="Arial" w:cs="Arial"/>
        </w:rPr>
        <w:t>__________________________________________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0A7B66" w:rsidRPr="00BD01A4" w:rsidRDefault="000A7B66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Pr="00BD01A4" w:rsidRDefault="001608C1" w:rsidP="00D45147">
      <w:pPr>
        <w:jc w:val="both"/>
        <w:rPr>
          <w:rFonts w:ascii="Arial" w:hAnsi="Arial" w:cs="Arial"/>
        </w:rPr>
      </w:pPr>
      <w:r w:rsidRPr="00BD01A4">
        <w:rPr>
          <w:rFonts w:ascii="Arial" w:hAnsi="Arial" w:cs="Arial"/>
          <w:color w:val="000000"/>
        </w:rPr>
        <w:t xml:space="preserve">Il sottoscritto dichiara, altresì, </w:t>
      </w:r>
      <w:r w:rsidRPr="00BD01A4">
        <w:rPr>
          <w:rFonts w:ascii="Arial" w:hAnsi="Arial" w:cs="Arial"/>
        </w:rPr>
        <w:t xml:space="preserve">di essere stato informato, ai sensi del Regolamento (UE) n. 679/2016 e del D. </w:t>
      </w:r>
      <w:proofErr w:type="spellStart"/>
      <w:r w:rsidRPr="00BD01A4">
        <w:rPr>
          <w:rFonts w:ascii="Arial" w:hAnsi="Arial" w:cs="Arial"/>
        </w:rPr>
        <w:t>Lgs</w:t>
      </w:r>
      <w:proofErr w:type="spellEnd"/>
      <w:r w:rsidRPr="00BD01A4">
        <w:rPr>
          <w:rFonts w:ascii="Arial" w:hAnsi="Arial" w:cs="Arial"/>
        </w:rPr>
        <w:t xml:space="preserve">. n. 196 del 30 giugno 2003 e </w:t>
      </w:r>
      <w:proofErr w:type="spellStart"/>
      <w:r w:rsidRPr="00BD01A4">
        <w:rPr>
          <w:rFonts w:ascii="Arial" w:hAnsi="Arial" w:cs="Arial"/>
        </w:rPr>
        <w:t>s</w:t>
      </w:r>
      <w:r w:rsidR="00AF3988" w:rsidRPr="00BD01A4">
        <w:rPr>
          <w:rFonts w:ascii="Arial" w:hAnsi="Arial" w:cs="Arial"/>
        </w:rPr>
        <w:t>s</w:t>
      </w:r>
      <w:r w:rsidRPr="00BD01A4">
        <w:rPr>
          <w:rFonts w:ascii="Arial" w:hAnsi="Arial" w:cs="Arial"/>
        </w:rPr>
        <w:t>.m</w:t>
      </w:r>
      <w:r w:rsidR="00AF3988" w:rsidRPr="00BD01A4">
        <w:rPr>
          <w:rFonts w:ascii="Arial" w:hAnsi="Arial" w:cs="Arial"/>
        </w:rPr>
        <w:t>m</w:t>
      </w:r>
      <w:r w:rsidRPr="00BD01A4">
        <w:rPr>
          <w:rFonts w:ascii="Arial" w:hAnsi="Arial" w:cs="Arial"/>
        </w:rPr>
        <w:t>.i</w:t>
      </w:r>
      <w:r w:rsidR="00AF3988" w:rsidRPr="00BD01A4">
        <w:rPr>
          <w:rFonts w:ascii="Arial" w:hAnsi="Arial" w:cs="Arial"/>
        </w:rPr>
        <w:t>i</w:t>
      </w:r>
      <w:proofErr w:type="spellEnd"/>
      <w:r w:rsidRPr="00BD01A4">
        <w:rPr>
          <w:rFonts w:ascii="Arial" w:hAnsi="Arial" w:cs="Arial"/>
        </w:rPr>
        <w:t xml:space="preserve">., per le disposizioni non incompatibili con il Regolamento medesimo, che il trattamento dei dati personali, sia manuale sia informatizzato, comunicati </w:t>
      </w:r>
      <w:r w:rsidR="0009178A" w:rsidRPr="00BD01A4">
        <w:rPr>
          <w:rFonts w:ascii="Arial" w:hAnsi="Arial" w:cs="Arial"/>
        </w:rPr>
        <w:t>alla Asl Medio Campidano</w:t>
      </w:r>
      <w:r w:rsidRPr="00BD01A4">
        <w:rPr>
          <w:rFonts w:ascii="Arial" w:hAnsi="Arial" w:cs="Arial"/>
        </w:rPr>
        <w:t xml:space="preserve">, è finalizzato unicamente all’espletamento della procedura selettiva prevista per il conferimento dell’incarico. 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0A7B66" w:rsidRPr="00BD01A4" w:rsidRDefault="001608C1" w:rsidP="00D91DC0">
      <w:pPr>
        <w:autoSpaceDE w:val="0"/>
        <w:jc w:val="both"/>
        <w:rPr>
          <w:rFonts w:ascii="Arial" w:hAnsi="Arial" w:cs="Arial"/>
          <w:color w:val="000000"/>
        </w:rPr>
      </w:pPr>
      <w:r w:rsidRPr="00BD01A4">
        <w:rPr>
          <w:rFonts w:ascii="Arial" w:hAnsi="Arial" w:cs="Arial"/>
          <w:color w:val="000000"/>
        </w:rPr>
        <w:t xml:space="preserve">(Luogo, data) _____________________________ </w:t>
      </w:r>
    </w:p>
    <w:p w:rsidR="000A7B66" w:rsidRPr="00BD01A4" w:rsidRDefault="000A7B66" w:rsidP="00D91DC0">
      <w:pPr>
        <w:autoSpaceDE w:val="0"/>
        <w:jc w:val="both"/>
        <w:rPr>
          <w:rFonts w:ascii="Arial" w:hAnsi="Arial" w:cs="Arial"/>
          <w:color w:val="000000"/>
        </w:rPr>
      </w:pPr>
      <w:r w:rsidRPr="00BD01A4">
        <w:rPr>
          <w:rFonts w:ascii="Arial" w:hAnsi="Arial" w:cs="Arial"/>
          <w:color w:val="000000"/>
        </w:rPr>
        <w:t xml:space="preserve">                       </w:t>
      </w:r>
    </w:p>
    <w:p w:rsidR="001608C1" w:rsidRPr="00BD01A4" w:rsidRDefault="000A7B66" w:rsidP="00D91DC0">
      <w:pPr>
        <w:autoSpaceDE w:val="0"/>
        <w:jc w:val="both"/>
        <w:rPr>
          <w:rFonts w:ascii="Arial" w:hAnsi="Arial" w:cs="Arial"/>
          <w:color w:val="000000"/>
        </w:rPr>
      </w:pPr>
      <w:r w:rsidRPr="00BD01A4">
        <w:rPr>
          <w:rFonts w:ascii="Arial" w:hAnsi="Arial" w:cs="Arial"/>
          <w:color w:val="000000"/>
        </w:rPr>
        <w:t xml:space="preserve">                                                                   </w:t>
      </w:r>
      <w:r w:rsidR="001608C1" w:rsidRPr="00BD01A4">
        <w:rPr>
          <w:rFonts w:ascii="Arial" w:hAnsi="Arial" w:cs="Arial"/>
          <w:b/>
          <w:bCs/>
          <w:color w:val="000000"/>
        </w:rPr>
        <w:t xml:space="preserve">Il Dichiarante    </w:t>
      </w:r>
      <w:r w:rsidR="001608C1" w:rsidRPr="00BD01A4">
        <w:rPr>
          <w:rFonts w:ascii="Arial" w:hAnsi="Arial" w:cs="Arial"/>
          <w:color w:val="000000"/>
        </w:rPr>
        <w:t>_________________________________________</w:t>
      </w:r>
    </w:p>
    <w:sectPr w:rsidR="001608C1" w:rsidRPr="00BD01A4" w:rsidSect="00E3126A">
      <w:footerReference w:type="even" r:id="rId9"/>
      <w:footerReference w:type="default" r:id="rId10"/>
      <w:footerReference w:type="first" r:id="rId11"/>
      <w:pgSz w:w="11907" w:h="16840"/>
      <w:pgMar w:top="851" w:right="992" w:bottom="993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CDA" w:rsidRDefault="00866CDA" w:rsidP="00012291">
      <w:r>
        <w:separator/>
      </w:r>
    </w:p>
  </w:endnote>
  <w:endnote w:type="continuationSeparator" w:id="0">
    <w:p w:rsidR="00866CDA" w:rsidRDefault="00866CDA" w:rsidP="0001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34" w:rsidRDefault="00281134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22</w:t>
    </w:r>
    <w:r>
      <w:rPr>
        <w:rStyle w:val="Numeropagina"/>
      </w:rPr>
      <w:fldChar w:fldCharType="end"/>
    </w:r>
  </w:p>
  <w:p w:rsidR="00281134" w:rsidRDefault="0028113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34" w:rsidRDefault="00281134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73E7B">
      <w:rPr>
        <w:rStyle w:val="Numeropagina"/>
        <w:noProof/>
      </w:rPr>
      <w:t>7</w:t>
    </w:r>
    <w:r>
      <w:rPr>
        <w:rStyle w:val="Numeropagina"/>
      </w:rPr>
      <w:fldChar w:fldCharType="end"/>
    </w:r>
  </w:p>
  <w:p w:rsidR="00281134" w:rsidRDefault="00281134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34" w:rsidRDefault="00281134">
    <w:pPr>
      <w:pStyle w:val="Pidipagina"/>
    </w:pPr>
    <w:r w:rsidRPr="003966CB">
      <w:rPr>
        <w:rStyle w:val="Numeropagina"/>
      </w:rPr>
      <w:t xml:space="preserve">Pagina </w:t>
    </w:r>
    <w:r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PAGE </w:instrText>
    </w:r>
    <w:r w:rsidRPr="003966CB">
      <w:rPr>
        <w:rStyle w:val="Numeropagina"/>
      </w:rPr>
      <w:fldChar w:fldCharType="separate"/>
    </w:r>
    <w:r>
      <w:rPr>
        <w:rStyle w:val="Numeropagina"/>
        <w:noProof/>
      </w:rPr>
      <w:t>22</w:t>
    </w:r>
    <w:r w:rsidRPr="003966CB">
      <w:rPr>
        <w:rStyle w:val="Numeropagina"/>
      </w:rPr>
      <w:fldChar w:fldCharType="end"/>
    </w:r>
    <w:r w:rsidRPr="003966CB">
      <w:rPr>
        <w:rStyle w:val="Numeropagina"/>
      </w:rPr>
      <w:t xml:space="preserve"> di </w:t>
    </w:r>
    <w:r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NUMPAGES </w:instrText>
    </w:r>
    <w:r w:rsidRPr="003966CB">
      <w:rPr>
        <w:rStyle w:val="Numeropagina"/>
      </w:rPr>
      <w:fldChar w:fldCharType="separate"/>
    </w:r>
    <w:r w:rsidR="00820F21">
      <w:rPr>
        <w:rStyle w:val="Numeropagina"/>
        <w:noProof/>
      </w:rPr>
      <w:t>7</w:t>
    </w:r>
    <w:r w:rsidRPr="003966CB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CDA" w:rsidRDefault="00866CDA" w:rsidP="00012291">
      <w:r>
        <w:separator/>
      </w:r>
    </w:p>
  </w:footnote>
  <w:footnote w:type="continuationSeparator" w:id="0">
    <w:p w:rsidR="00866CDA" w:rsidRDefault="00866CDA" w:rsidP="00012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3" w15:restartNumberingAfterBreak="0">
    <w:nsid w:val="07905A90"/>
    <w:multiLevelType w:val="hybridMultilevel"/>
    <w:tmpl w:val="00E0D2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903996"/>
    <w:multiLevelType w:val="hybridMultilevel"/>
    <w:tmpl w:val="F31AAE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135105"/>
    <w:multiLevelType w:val="hybridMultilevel"/>
    <w:tmpl w:val="02364F1A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A0A54C0"/>
    <w:multiLevelType w:val="hybridMultilevel"/>
    <w:tmpl w:val="9A705D54"/>
    <w:lvl w:ilvl="0" w:tplc="0410000F">
      <w:start w:val="1"/>
      <w:numFmt w:val="decimal"/>
      <w:lvlText w:val="%1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2393904"/>
    <w:multiLevelType w:val="hybridMultilevel"/>
    <w:tmpl w:val="087E2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07235"/>
    <w:multiLevelType w:val="hybridMultilevel"/>
    <w:tmpl w:val="D7B86A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A58FB"/>
    <w:multiLevelType w:val="hybridMultilevel"/>
    <w:tmpl w:val="C350476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B4B3ED8"/>
    <w:multiLevelType w:val="hybridMultilevel"/>
    <w:tmpl w:val="4BCAD4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C15F33"/>
    <w:multiLevelType w:val="hybridMultilevel"/>
    <w:tmpl w:val="24182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6499E"/>
    <w:multiLevelType w:val="hybridMultilevel"/>
    <w:tmpl w:val="C860AF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133E8"/>
    <w:multiLevelType w:val="hybridMultilevel"/>
    <w:tmpl w:val="FF48F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508AC"/>
    <w:multiLevelType w:val="hybridMultilevel"/>
    <w:tmpl w:val="D1C2B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13E5F"/>
    <w:multiLevelType w:val="hybridMultilevel"/>
    <w:tmpl w:val="EC6A1E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7" w15:restartNumberingAfterBreak="0">
    <w:nsid w:val="3ECA023E"/>
    <w:multiLevelType w:val="hybridMultilevel"/>
    <w:tmpl w:val="EF1822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C19E5"/>
    <w:multiLevelType w:val="hybridMultilevel"/>
    <w:tmpl w:val="08807F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C658F2"/>
    <w:multiLevelType w:val="hybridMultilevel"/>
    <w:tmpl w:val="D6503F1A"/>
    <w:lvl w:ilvl="0" w:tplc="CE7048C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35703B"/>
    <w:multiLevelType w:val="hybridMultilevel"/>
    <w:tmpl w:val="9FC614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80D4ED5"/>
    <w:multiLevelType w:val="hybridMultilevel"/>
    <w:tmpl w:val="F1D413D6"/>
    <w:lvl w:ilvl="0" w:tplc="04100011">
      <w:start w:val="1"/>
      <w:numFmt w:val="decimal"/>
      <w:lvlText w:val="%1)"/>
      <w:lvlJc w:val="left"/>
      <w:pPr>
        <w:ind w:left="7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22" w15:restartNumberingAfterBreak="0">
    <w:nsid w:val="4B762EAB"/>
    <w:multiLevelType w:val="hybridMultilevel"/>
    <w:tmpl w:val="C7C09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C0C44"/>
    <w:multiLevelType w:val="hybridMultilevel"/>
    <w:tmpl w:val="BF720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D776D"/>
    <w:multiLevelType w:val="hybridMultilevel"/>
    <w:tmpl w:val="B94E6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3752DB"/>
    <w:multiLevelType w:val="hybridMultilevel"/>
    <w:tmpl w:val="38AEF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95D60"/>
    <w:multiLevelType w:val="hybridMultilevel"/>
    <w:tmpl w:val="CD18C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1054B3"/>
    <w:multiLevelType w:val="hybridMultilevel"/>
    <w:tmpl w:val="52F615C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58771214"/>
    <w:multiLevelType w:val="hybridMultilevel"/>
    <w:tmpl w:val="7B781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C41FED"/>
    <w:multiLevelType w:val="hybridMultilevel"/>
    <w:tmpl w:val="BE8C8EF8"/>
    <w:lvl w:ilvl="0" w:tplc="6A26C370">
      <w:start w:val="1"/>
      <w:numFmt w:val="decimal"/>
      <w:lvlText w:val="%1."/>
      <w:lvlJc w:val="left"/>
      <w:pPr>
        <w:ind w:left="833" w:hanging="360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41A42C6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82E11BA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4D0050DE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E7C281BC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7958CA7E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BED8EA70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4BEE683C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3E0E9D8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30" w15:restartNumberingAfterBreak="0">
    <w:nsid w:val="5D4E50FE"/>
    <w:multiLevelType w:val="hybridMultilevel"/>
    <w:tmpl w:val="69A2F3E0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E2C7A2A"/>
    <w:multiLevelType w:val="hybridMultilevel"/>
    <w:tmpl w:val="1DDAA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7C571B"/>
    <w:multiLevelType w:val="hybridMultilevel"/>
    <w:tmpl w:val="05C0E7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A2C4DC">
      <w:numFmt w:val="bullet"/>
      <w:lvlText w:val="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hint="default"/>
        <w:b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B1BB3"/>
    <w:multiLevelType w:val="hybridMultilevel"/>
    <w:tmpl w:val="CF12952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4151110"/>
    <w:multiLevelType w:val="hybridMultilevel"/>
    <w:tmpl w:val="9D205E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E5647"/>
    <w:multiLevelType w:val="hybridMultilevel"/>
    <w:tmpl w:val="589E3EE2"/>
    <w:lvl w:ilvl="0" w:tplc="640EE7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074639"/>
    <w:multiLevelType w:val="hybridMultilevel"/>
    <w:tmpl w:val="7BE68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56721C"/>
    <w:multiLevelType w:val="hybridMultilevel"/>
    <w:tmpl w:val="E23C92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DFE6040"/>
    <w:multiLevelType w:val="hybridMultilevel"/>
    <w:tmpl w:val="312255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E500874"/>
    <w:multiLevelType w:val="hybridMultilevel"/>
    <w:tmpl w:val="F3300F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E624911"/>
    <w:multiLevelType w:val="hybridMultilevel"/>
    <w:tmpl w:val="3B0236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67404"/>
    <w:multiLevelType w:val="hybridMultilevel"/>
    <w:tmpl w:val="1BFA84FC"/>
    <w:lvl w:ilvl="0" w:tplc="0410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8"/>
  </w:num>
  <w:num w:numId="3">
    <w:abstractNumId w:val="4"/>
  </w:num>
  <w:num w:numId="4">
    <w:abstractNumId w:val="35"/>
  </w:num>
  <w:num w:numId="5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"/>
  </w:num>
  <w:num w:numId="9">
    <w:abstractNumId w:val="6"/>
  </w:num>
  <w:num w:numId="10">
    <w:abstractNumId w:val="41"/>
  </w:num>
  <w:num w:numId="11">
    <w:abstractNumId w:val="21"/>
  </w:num>
  <w:num w:numId="12">
    <w:abstractNumId w:val="20"/>
  </w:num>
  <w:num w:numId="13">
    <w:abstractNumId w:val="33"/>
  </w:num>
  <w:num w:numId="14">
    <w:abstractNumId w:val="7"/>
  </w:num>
  <w:num w:numId="15">
    <w:abstractNumId w:val="9"/>
  </w:num>
  <w:num w:numId="16">
    <w:abstractNumId w:val="30"/>
  </w:num>
  <w:num w:numId="17">
    <w:abstractNumId w:val="5"/>
  </w:num>
  <w:num w:numId="18">
    <w:abstractNumId w:val="27"/>
  </w:num>
  <w:num w:numId="19">
    <w:abstractNumId w:val="31"/>
  </w:num>
  <w:num w:numId="20">
    <w:abstractNumId w:val="13"/>
  </w:num>
  <w:num w:numId="21">
    <w:abstractNumId w:val="15"/>
  </w:num>
  <w:num w:numId="22">
    <w:abstractNumId w:val="16"/>
  </w:num>
  <w:num w:numId="23">
    <w:abstractNumId w:val="10"/>
  </w:num>
  <w:num w:numId="24">
    <w:abstractNumId w:val="26"/>
  </w:num>
  <w:num w:numId="25">
    <w:abstractNumId w:val="36"/>
  </w:num>
  <w:num w:numId="26">
    <w:abstractNumId w:val="28"/>
  </w:num>
  <w:num w:numId="27">
    <w:abstractNumId w:val="29"/>
  </w:num>
  <w:num w:numId="28">
    <w:abstractNumId w:val="40"/>
  </w:num>
  <w:num w:numId="29">
    <w:abstractNumId w:val="19"/>
  </w:num>
  <w:num w:numId="30">
    <w:abstractNumId w:val="18"/>
  </w:num>
  <w:num w:numId="31">
    <w:abstractNumId w:val="14"/>
  </w:num>
  <w:num w:numId="32">
    <w:abstractNumId w:val="17"/>
  </w:num>
  <w:num w:numId="33">
    <w:abstractNumId w:val="23"/>
  </w:num>
  <w:num w:numId="34">
    <w:abstractNumId w:val="11"/>
  </w:num>
  <w:num w:numId="35">
    <w:abstractNumId w:val="22"/>
  </w:num>
  <w:num w:numId="36">
    <w:abstractNumId w:val="25"/>
  </w:num>
  <w:num w:numId="37">
    <w:abstractNumId w:val="24"/>
  </w:num>
  <w:num w:numId="38">
    <w:abstractNumId w:val="39"/>
  </w:num>
  <w:num w:numId="39">
    <w:abstractNumId w:val="37"/>
  </w:num>
  <w:num w:numId="40">
    <w:abstractNumId w:val="12"/>
  </w:num>
  <w:num w:numId="41">
    <w:abstractNumId w:val="34"/>
  </w:num>
  <w:num w:numId="42">
    <w:abstractNumId w:val="8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B2"/>
    <w:rsid w:val="00004E13"/>
    <w:rsid w:val="00012291"/>
    <w:rsid w:val="00017F9D"/>
    <w:rsid w:val="00023461"/>
    <w:rsid w:val="0002575A"/>
    <w:rsid w:val="00035A83"/>
    <w:rsid w:val="00037691"/>
    <w:rsid w:val="00047D9A"/>
    <w:rsid w:val="00053698"/>
    <w:rsid w:val="00057422"/>
    <w:rsid w:val="00057EAC"/>
    <w:rsid w:val="0006163F"/>
    <w:rsid w:val="00083894"/>
    <w:rsid w:val="00084360"/>
    <w:rsid w:val="0009178A"/>
    <w:rsid w:val="000930B7"/>
    <w:rsid w:val="00093F20"/>
    <w:rsid w:val="000A18B9"/>
    <w:rsid w:val="000A7B66"/>
    <w:rsid w:val="000B1D16"/>
    <w:rsid w:val="000B239D"/>
    <w:rsid w:val="000B35BD"/>
    <w:rsid w:val="000B60D0"/>
    <w:rsid w:val="000C1435"/>
    <w:rsid w:val="000C3C88"/>
    <w:rsid w:val="000D5E6B"/>
    <w:rsid w:val="000E2CEF"/>
    <w:rsid w:val="000F6A54"/>
    <w:rsid w:val="001000BD"/>
    <w:rsid w:val="001127CF"/>
    <w:rsid w:val="00120163"/>
    <w:rsid w:val="00126B66"/>
    <w:rsid w:val="00134D86"/>
    <w:rsid w:val="00147EE2"/>
    <w:rsid w:val="00153ED4"/>
    <w:rsid w:val="0015408A"/>
    <w:rsid w:val="001608C1"/>
    <w:rsid w:val="00161CBC"/>
    <w:rsid w:val="001642D0"/>
    <w:rsid w:val="001643DE"/>
    <w:rsid w:val="001805B8"/>
    <w:rsid w:val="001859B4"/>
    <w:rsid w:val="0019062A"/>
    <w:rsid w:val="00191648"/>
    <w:rsid w:val="001960D9"/>
    <w:rsid w:val="001963D6"/>
    <w:rsid w:val="0019688B"/>
    <w:rsid w:val="00196C2F"/>
    <w:rsid w:val="001A228F"/>
    <w:rsid w:val="001A2EDD"/>
    <w:rsid w:val="001A59C6"/>
    <w:rsid w:val="001B289F"/>
    <w:rsid w:val="001E273F"/>
    <w:rsid w:val="001E61A3"/>
    <w:rsid w:val="001F2B3E"/>
    <w:rsid w:val="001F46A3"/>
    <w:rsid w:val="00211105"/>
    <w:rsid w:val="00225411"/>
    <w:rsid w:val="002257B4"/>
    <w:rsid w:val="002279A0"/>
    <w:rsid w:val="0024131B"/>
    <w:rsid w:val="002448EB"/>
    <w:rsid w:val="00266A94"/>
    <w:rsid w:val="00271BD8"/>
    <w:rsid w:val="00272857"/>
    <w:rsid w:val="00272A7E"/>
    <w:rsid w:val="002755B3"/>
    <w:rsid w:val="00281134"/>
    <w:rsid w:val="00282835"/>
    <w:rsid w:val="00286D81"/>
    <w:rsid w:val="002A1C29"/>
    <w:rsid w:val="002A3647"/>
    <w:rsid w:val="002B37A0"/>
    <w:rsid w:val="002C336D"/>
    <w:rsid w:val="002C4C06"/>
    <w:rsid w:val="002D71E4"/>
    <w:rsid w:val="002E243B"/>
    <w:rsid w:val="002F4A0F"/>
    <w:rsid w:val="002F59B6"/>
    <w:rsid w:val="00300D51"/>
    <w:rsid w:val="003023B5"/>
    <w:rsid w:val="00306033"/>
    <w:rsid w:val="0030626D"/>
    <w:rsid w:val="0031502B"/>
    <w:rsid w:val="00322957"/>
    <w:rsid w:val="00322BF4"/>
    <w:rsid w:val="00324BA0"/>
    <w:rsid w:val="00326A4C"/>
    <w:rsid w:val="00331B2F"/>
    <w:rsid w:val="0035041B"/>
    <w:rsid w:val="00357042"/>
    <w:rsid w:val="00375DDD"/>
    <w:rsid w:val="0038475C"/>
    <w:rsid w:val="00387AD3"/>
    <w:rsid w:val="003966CB"/>
    <w:rsid w:val="00397009"/>
    <w:rsid w:val="003A096C"/>
    <w:rsid w:val="003A1AF1"/>
    <w:rsid w:val="003A2909"/>
    <w:rsid w:val="003B18E9"/>
    <w:rsid w:val="003D1065"/>
    <w:rsid w:val="003D1EAF"/>
    <w:rsid w:val="003E317B"/>
    <w:rsid w:val="003E64EE"/>
    <w:rsid w:val="003F39BE"/>
    <w:rsid w:val="003F5EB2"/>
    <w:rsid w:val="003F7E0E"/>
    <w:rsid w:val="004100AA"/>
    <w:rsid w:val="00426105"/>
    <w:rsid w:val="00436B36"/>
    <w:rsid w:val="004404F9"/>
    <w:rsid w:val="0045606A"/>
    <w:rsid w:val="00470BB7"/>
    <w:rsid w:val="00472301"/>
    <w:rsid w:val="00476380"/>
    <w:rsid w:val="00477E58"/>
    <w:rsid w:val="00482F45"/>
    <w:rsid w:val="00485CBD"/>
    <w:rsid w:val="00486142"/>
    <w:rsid w:val="0049299E"/>
    <w:rsid w:val="004A0464"/>
    <w:rsid w:val="004A3208"/>
    <w:rsid w:val="004A5A77"/>
    <w:rsid w:val="004A619C"/>
    <w:rsid w:val="004B124B"/>
    <w:rsid w:val="004B45DC"/>
    <w:rsid w:val="004C1929"/>
    <w:rsid w:val="004C5C06"/>
    <w:rsid w:val="004D57D6"/>
    <w:rsid w:val="004D6987"/>
    <w:rsid w:val="004F3C6B"/>
    <w:rsid w:val="0050089F"/>
    <w:rsid w:val="00506B7B"/>
    <w:rsid w:val="0050744A"/>
    <w:rsid w:val="005126D7"/>
    <w:rsid w:val="00513BEC"/>
    <w:rsid w:val="005148FF"/>
    <w:rsid w:val="00522EB9"/>
    <w:rsid w:val="00525B9F"/>
    <w:rsid w:val="00526A8D"/>
    <w:rsid w:val="005310CC"/>
    <w:rsid w:val="00542314"/>
    <w:rsid w:val="00546E7B"/>
    <w:rsid w:val="00550940"/>
    <w:rsid w:val="0056118C"/>
    <w:rsid w:val="0056160E"/>
    <w:rsid w:val="00572C00"/>
    <w:rsid w:val="00574846"/>
    <w:rsid w:val="005807EC"/>
    <w:rsid w:val="00590AE3"/>
    <w:rsid w:val="00590FA0"/>
    <w:rsid w:val="005929ED"/>
    <w:rsid w:val="00593406"/>
    <w:rsid w:val="005C0A05"/>
    <w:rsid w:val="005C782E"/>
    <w:rsid w:val="005F7B64"/>
    <w:rsid w:val="00605167"/>
    <w:rsid w:val="00605D26"/>
    <w:rsid w:val="00606A0D"/>
    <w:rsid w:val="00611C97"/>
    <w:rsid w:val="0061471D"/>
    <w:rsid w:val="0061563F"/>
    <w:rsid w:val="00617245"/>
    <w:rsid w:val="006349D9"/>
    <w:rsid w:val="006476C8"/>
    <w:rsid w:val="00663B7A"/>
    <w:rsid w:val="00680945"/>
    <w:rsid w:val="00682317"/>
    <w:rsid w:val="00690793"/>
    <w:rsid w:val="006936A0"/>
    <w:rsid w:val="0069398D"/>
    <w:rsid w:val="00693B4D"/>
    <w:rsid w:val="00694AA1"/>
    <w:rsid w:val="006B64B2"/>
    <w:rsid w:val="006B7A0F"/>
    <w:rsid w:val="006C4258"/>
    <w:rsid w:val="006D35ED"/>
    <w:rsid w:val="006D4CD4"/>
    <w:rsid w:val="006E2E34"/>
    <w:rsid w:val="006E52EC"/>
    <w:rsid w:val="006F642A"/>
    <w:rsid w:val="00712BDB"/>
    <w:rsid w:val="00713034"/>
    <w:rsid w:val="00713F09"/>
    <w:rsid w:val="007160F1"/>
    <w:rsid w:val="00731689"/>
    <w:rsid w:val="007335B5"/>
    <w:rsid w:val="00733F33"/>
    <w:rsid w:val="0073784B"/>
    <w:rsid w:val="0074132C"/>
    <w:rsid w:val="007540B5"/>
    <w:rsid w:val="007549B0"/>
    <w:rsid w:val="00757516"/>
    <w:rsid w:val="007607D7"/>
    <w:rsid w:val="00762F77"/>
    <w:rsid w:val="00766413"/>
    <w:rsid w:val="00767959"/>
    <w:rsid w:val="00774B76"/>
    <w:rsid w:val="0078519E"/>
    <w:rsid w:val="00785EE1"/>
    <w:rsid w:val="007876EE"/>
    <w:rsid w:val="00787FAC"/>
    <w:rsid w:val="00794175"/>
    <w:rsid w:val="00795C60"/>
    <w:rsid w:val="007A3E71"/>
    <w:rsid w:val="007A45E8"/>
    <w:rsid w:val="007A4EC2"/>
    <w:rsid w:val="007B0DC0"/>
    <w:rsid w:val="007B4EE8"/>
    <w:rsid w:val="007C3111"/>
    <w:rsid w:val="007D056E"/>
    <w:rsid w:val="007E434D"/>
    <w:rsid w:val="007F13A9"/>
    <w:rsid w:val="008017BB"/>
    <w:rsid w:val="00804992"/>
    <w:rsid w:val="008077EE"/>
    <w:rsid w:val="008146BD"/>
    <w:rsid w:val="00820478"/>
    <w:rsid w:val="00820F21"/>
    <w:rsid w:val="008228BD"/>
    <w:rsid w:val="00826D09"/>
    <w:rsid w:val="00854F0E"/>
    <w:rsid w:val="008555D9"/>
    <w:rsid w:val="00857407"/>
    <w:rsid w:val="008625BD"/>
    <w:rsid w:val="0086333A"/>
    <w:rsid w:val="00866B12"/>
    <w:rsid w:val="00866CDA"/>
    <w:rsid w:val="00874EC3"/>
    <w:rsid w:val="00890F95"/>
    <w:rsid w:val="00893AA9"/>
    <w:rsid w:val="008A157C"/>
    <w:rsid w:val="008A303D"/>
    <w:rsid w:val="008A3E8C"/>
    <w:rsid w:val="008A67A9"/>
    <w:rsid w:val="008B3692"/>
    <w:rsid w:val="008C0CED"/>
    <w:rsid w:val="008D06EC"/>
    <w:rsid w:val="008D0D2B"/>
    <w:rsid w:val="008D4CF3"/>
    <w:rsid w:val="008E55FE"/>
    <w:rsid w:val="008E6FB8"/>
    <w:rsid w:val="008F12B3"/>
    <w:rsid w:val="008F5377"/>
    <w:rsid w:val="008F7FAE"/>
    <w:rsid w:val="0090119C"/>
    <w:rsid w:val="00902D2D"/>
    <w:rsid w:val="009041A4"/>
    <w:rsid w:val="0090776A"/>
    <w:rsid w:val="0091694F"/>
    <w:rsid w:val="00917511"/>
    <w:rsid w:val="009235FF"/>
    <w:rsid w:val="009422CD"/>
    <w:rsid w:val="009465DD"/>
    <w:rsid w:val="0094774C"/>
    <w:rsid w:val="009544DE"/>
    <w:rsid w:val="00956508"/>
    <w:rsid w:val="0096603A"/>
    <w:rsid w:val="009827CF"/>
    <w:rsid w:val="00983017"/>
    <w:rsid w:val="00990ADA"/>
    <w:rsid w:val="009914B4"/>
    <w:rsid w:val="0099402C"/>
    <w:rsid w:val="009947CF"/>
    <w:rsid w:val="009A3FDD"/>
    <w:rsid w:val="009A5CA7"/>
    <w:rsid w:val="009B41F3"/>
    <w:rsid w:val="009B5495"/>
    <w:rsid w:val="009C3719"/>
    <w:rsid w:val="009D314D"/>
    <w:rsid w:val="009D4CDB"/>
    <w:rsid w:val="009E2B61"/>
    <w:rsid w:val="009E458E"/>
    <w:rsid w:val="009E5BA1"/>
    <w:rsid w:val="009F4A4D"/>
    <w:rsid w:val="00A0188C"/>
    <w:rsid w:val="00A02956"/>
    <w:rsid w:val="00A02F45"/>
    <w:rsid w:val="00A059B9"/>
    <w:rsid w:val="00A1032F"/>
    <w:rsid w:val="00A12BBE"/>
    <w:rsid w:val="00A17E77"/>
    <w:rsid w:val="00A253B5"/>
    <w:rsid w:val="00A40FF9"/>
    <w:rsid w:val="00A42693"/>
    <w:rsid w:val="00A51166"/>
    <w:rsid w:val="00A60652"/>
    <w:rsid w:val="00A61235"/>
    <w:rsid w:val="00A61B04"/>
    <w:rsid w:val="00A70B63"/>
    <w:rsid w:val="00A90289"/>
    <w:rsid w:val="00A96A18"/>
    <w:rsid w:val="00AA0AA2"/>
    <w:rsid w:val="00AA37D4"/>
    <w:rsid w:val="00AA6820"/>
    <w:rsid w:val="00AC1887"/>
    <w:rsid w:val="00AC2EB8"/>
    <w:rsid w:val="00AD0C23"/>
    <w:rsid w:val="00AD59E2"/>
    <w:rsid w:val="00AE1CA8"/>
    <w:rsid w:val="00AE68B7"/>
    <w:rsid w:val="00AF21F3"/>
    <w:rsid w:val="00AF243F"/>
    <w:rsid w:val="00AF3694"/>
    <w:rsid w:val="00AF3988"/>
    <w:rsid w:val="00AF69A9"/>
    <w:rsid w:val="00B02ACB"/>
    <w:rsid w:val="00B053EC"/>
    <w:rsid w:val="00B07816"/>
    <w:rsid w:val="00B10008"/>
    <w:rsid w:val="00B12543"/>
    <w:rsid w:val="00B12B50"/>
    <w:rsid w:val="00B258A0"/>
    <w:rsid w:val="00B401DB"/>
    <w:rsid w:val="00B40E78"/>
    <w:rsid w:val="00B41D38"/>
    <w:rsid w:val="00B43D58"/>
    <w:rsid w:val="00B441C4"/>
    <w:rsid w:val="00B80EA2"/>
    <w:rsid w:val="00B864DD"/>
    <w:rsid w:val="00B91E25"/>
    <w:rsid w:val="00BA1038"/>
    <w:rsid w:val="00BA1404"/>
    <w:rsid w:val="00BA4518"/>
    <w:rsid w:val="00BB165B"/>
    <w:rsid w:val="00BB780D"/>
    <w:rsid w:val="00BC50B9"/>
    <w:rsid w:val="00BD01A4"/>
    <w:rsid w:val="00BD2E9D"/>
    <w:rsid w:val="00BE191F"/>
    <w:rsid w:val="00BE48D1"/>
    <w:rsid w:val="00BF3196"/>
    <w:rsid w:val="00C02CA8"/>
    <w:rsid w:val="00C0549D"/>
    <w:rsid w:val="00C10DCB"/>
    <w:rsid w:val="00C12699"/>
    <w:rsid w:val="00C175B3"/>
    <w:rsid w:val="00C261DC"/>
    <w:rsid w:val="00C321A4"/>
    <w:rsid w:val="00C35938"/>
    <w:rsid w:val="00C44154"/>
    <w:rsid w:val="00C7308A"/>
    <w:rsid w:val="00C77C95"/>
    <w:rsid w:val="00C86AA9"/>
    <w:rsid w:val="00C90A6A"/>
    <w:rsid w:val="00CD726D"/>
    <w:rsid w:val="00CE3BF6"/>
    <w:rsid w:val="00CE57BF"/>
    <w:rsid w:val="00CE731A"/>
    <w:rsid w:val="00CF0BA1"/>
    <w:rsid w:val="00D174B2"/>
    <w:rsid w:val="00D20CF6"/>
    <w:rsid w:val="00D26CD2"/>
    <w:rsid w:val="00D30D5A"/>
    <w:rsid w:val="00D324E7"/>
    <w:rsid w:val="00D35A84"/>
    <w:rsid w:val="00D41E5C"/>
    <w:rsid w:val="00D45147"/>
    <w:rsid w:val="00D45ED5"/>
    <w:rsid w:val="00D505EA"/>
    <w:rsid w:val="00D527C8"/>
    <w:rsid w:val="00D603E8"/>
    <w:rsid w:val="00D722DE"/>
    <w:rsid w:val="00D85976"/>
    <w:rsid w:val="00D9138B"/>
    <w:rsid w:val="00D914AE"/>
    <w:rsid w:val="00D91DC0"/>
    <w:rsid w:val="00D92FBB"/>
    <w:rsid w:val="00DA5146"/>
    <w:rsid w:val="00DA71E5"/>
    <w:rsid w:val="00DB4EFD"/>
    <w:rsid w:val="00DB7C21"/>
    <w:rsid w:val="00DC3066"/>
    <w:rsid w:val="00DD16C8"/>
    <w:rsid w:val="00DD375A"/>
    <w:rsid w:val="00DD5E4E"/>
    <w:rsid w:val="00DD6197"/>
    <w:rsid w:val="00DD65F0"/>
    <w:rsid w:val="00DD6B2D"/>
    <w:rsid w:val="00DE0511"/>
    <w:rsid w:val="00DF14DC"/>
    <w:rsid w:val="00DF1CB8"/>
    <w:rsid w:val="00E01B8B"/>
    <w:rsid w:val="00E24ADB"/>
    <w:rsid w:val="00E30455"/>
    <w:rsid w:val="00E3126A"/>
    <w:rsid w:val="00E35FDC"/>
    <w:rsid w:val="00E36EBC"/>
    <w:rsid w:val="00E400FB"/>
    <w:rsid w:val="00E509C8"/>
    <w:rsid w:val="00E6266D"/>
    <w:rsid w:val="00E630A0"/>
    <w:rsid w:val="00E64328"/>
    <w:rsid w:val="00E71E44"/>
    <w:rsid w:val="00E73E7B"/>
    <w:rsid w:val="00E84367"/>
    <w:rsid w:val="00E91A96"/>
    <w:rsid w:val="00E92AEF"/>
    <w:rsid w:val="00EB4501"/>
    <w:rsid w:val="00EE4691"/>
    <w:rsid w:val="00EE78B1"/>
    <w:rsid w:val="00EF0583"/>
    <w:rsid w:val="00EF2015"/>
    <w:rsid w:val="00EF76CC"/>
    <w:rsid w:val="00EF7F6D"/>
    <w:rsid w:val="00F120BF"/>
    <w:rsid w:val="00F20E06"/>
    <w:rsid w:val="00F24018"/>
    <w:rsid w:val="00F331FD"/>
    <w:rsid w:val="00F42C1E"/>
    <w:rsid w:val="00F478CA"/>
    <w:rsid w:val="00F54534"/>
    <w:rsid w:val="00F64767"/>
    <w:rsid w:val="00F675FA"/>
    <w:rsid w:val="00F809C3"/>
    <w:rsid w:val="00F833AE"/>
    <w:rsid w:val="00F86A5D"/>
    <w:rsid w:val="00F86C3A"/>
    <w:rsid w:val="00F90159"/>
    <w:rsid w:val="00FA1144"/>
    <w:rsid w:val="00FA1BD5"/>
    <w:rsid w:val="00FB541D"/>
    <w:rsid w:val="00FB60B9"/>
    <w:rsid w:val="00FC32B1"/>
    <w:rsid w:val="00FD5C44"/>
    <w:rsid w:val="00FE5D78"/>
    <w:rsid w:val="00FF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970BC"/>
  <w15:docId w15:val="{64388137-27BE-41BD-BF32-64E2FF38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5EB2"/>
    <w:rPr>
      <w:rFonts w:ascii="Times New Roman" w:eastAsia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5EB2"/>
    <w:pPr>
      <w:keepNext/>
      <w:spacing w:line="240" w:lineRule="atLeast"/>
      <w:jc w:val="both"/>
      <w:outlineLvl w:val="2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F5EB2"/>
    <w:pPr>
      <w:keepNext/>
      <w:spacing w:line="480" w:lineRule="atLeast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F5EB2"/>
    <w:rPr>
      <w:rFonts w:ascii="Arial" w:hAnsi="Arial"/>
      <w:sz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3F5EB2"/>
    <w:rPr>
      <w:rFonts w:ascii="Times New Roman" w:hAnsi="Times New Roman"/>
      <w:sz w:val="20"/>
      <w:lang w:eastAsia="it-IT"/>
    </w:rPr>
  </w:style>
  <w:style w:type="character" w:styleId="Numeropagina">
    <w:name w:val="page number"/>
    <w:basedOn w:val="Carpredefinitoparagrafo"/>
    <w:uiPriority w:val="99"/>
    <w:rsid w:val="003F5EB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F5E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3F5EB2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3F5EB2"/>
    <w:pPr>
      <w:spacing w:line="360" w:lineRule="auto"/>
      <w:jc w:val="both"/>
    </w:pPr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3F5EB2"/>
    <w:rPr>
      <w:rFonts w:ascii="Times New Roman" w:hAnsi="Times New Roman"/>
      <w:b/>
      <w:sz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3F5EB2"/>
    <w:pPr>
      <w:spacing w:line="360" w:lineRule="auto"/>
      <w:jc w:val="center"/>
    </w:pPr>
    <w:rPr>
      <w:b/>
      <w:sz w:val="28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F5EB2"/>
    <w:rPr>
      <w:rFonts w:ascii="Times New Roman" w:hAnsi="Times New Roman"/>
      <w:b/>
      <w:sz w:val="20"/>
      <w:u w:val="single"/>
      <w:lang w:eastAsia="it-IT"/>
    </w:rPr>
  </w:style>
  <w:style w:type="paragraph" w:customStyle="1" w:styleId="Corpodeltesto21">
    <w:name w:val="Corpo del testo 21"/>
    <w:basedOn w:val="Normale"/>
    <w:uiPriority w:val="99"/>
    <w:rsid w:val="003F5EB2"/>
    <w:pPr>
      <w:suppressAutoHyphens/>
      <w:jc w:val="both"/>
    </w:pPr>
    <w:rPr>
      <w:sz w:val="22"/>
      <w:lang w:eastAsia="ar-SA"/>
    </w:rPr>
  </w:style>
  <w:style w:type="paragraph" w:customStyle="1" w:styleId="Contenutotabella">
    <w:name w:val="Contenuto tabella"/>
    <w:basedOn w:val="Normale"/>
    <w:uiPriority w:val="99"/>
    <w:rsid w:val="003F5EB2"/>
    <w:pPr>
      <w:suppressLineNumbers/>
      <w:suppressAutoHyphens/>
    </w:pPr>
    <w:rPr>
      <w:lang w:eastAsia="ar-SA"/>
    </w:rPr>
  </w:style>
  <w:style w:type="character" w:customStyle="1" w:styleId="CorpodeltestoCorsivo">
    <w:name w:val="Corpo del testo + Corsivo"/>
    <w:uiPriority w:val="99"/>
    <w:rsid w:val="003F5EB2"/>
    <w:rPr>
      <w:rFonts w:ascii="Verdana" w:hAnsi="Verdana"/>
      <w:i/>
      <w:sz w:val="19"/>
      <w:u w:val="none"/>
      <w:lang w:eastAsia="it-IT"/>
    </w:rPr>
  </w:style>
  <w:style w:type="paragraph" w:styleId="Paragrafoelenco">
    <w:name w:val="List Paragraph"/>
    <w:basedOn w:val="Normale"/>
    <w:uiPriority w:val="99"/>
    <w:qFormat/>
    <w:rsid w:val="003F5EB2"/>
    <w:pPr>
      <w:ind w:left="720"/>
      <w:contextualSpacing/>
    </w:pPr>
  </w:style>
  <w:style w:type="paragraph" w:customStyle="1" w:styleId="Trattino">
    <w:name w:val="Trattino"/>
    <w:basedOn w:val="Normale"/>
    <w:uiPriority w:val="99"/>
    <w:rsid w:val="009A3FDD"/>
    <w:pPr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D35A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35A84"/>
    <w:rPr>
      <w:rFonts w:ascii="Times New Roman" w:hAnsi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35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5A84"/>
    <w:rPr>
      <w:rFonts w:ascii="Tahoma" w:hAnsi="Tahoma"/>
      <w:sz w:val="16"/>
      <w:lang w:eastAsia="it-IT"/>
    </w:rPr>
  </w:style>
  <w:style w:type="character" w:styleId="Collegamentoipertestuale">
    <w:name w:val="Hyperlink"/>
    <w:basedOn w:val="Carpredefinitoparagrafo"/>
    <w:uiPriority w:val="99"/>
    <w:rsid w:val="001642D0"/>
    <w:rPr>
      <w:rFonts w:cs="Times New Roman"/>
      <w:color w:val="0000FF"/>
      <w:u w:val="single"/>
    </w:rPr>
  </w:style>
  <w:style w:type="paragraph" w:customStyle="1" w:styleId="Default">
    <w:name w:val="Default"/>
    <w:basedOn w:val="Normale"/>
    <w:rsid w:val="00EE4691"/>
    <w:pPr>
      <w:widowControl w:val="0"/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</w:rPr>
  </w:style>
  <w:style w:type="paragraph" w:customStyle="1" w:styleId="Testonormale2">
    <w:name w:val="Testo normale2"/>
    <w:basedOn w:val="Normale"/>
    <w:uiPriority w:val="99"/>
    <w:rsid w:val="00C02CA8"/>
    <w:pPr>
      <w:suppressAutoHyphens/>
    </w:pPr>
    <w:rPr>
      <w:rFonts w:ascii="Arial" w:hAnsi="Arial"/>
      <w:sz w:val="22"/>
      <w:lang w:eastAsia="ar-SA"/>
    </w:rPr>
  </w:style>
  <w:style w:type="paragraph" w:customStyle="1" w:styleId="ListParagraph1">
    <w:name w:val="List Paragraph1"/>
    <w:basedOn w:val="Normale"/>
    <w:uiPriority w:val="99"/>
    <w:rsid w:val="00FB60B9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Paragrafoelenco1">
    <w:name w:val="Paragrafo elenco1"/>
    <w:basedOn w:val="Normale"/>
    <w:rsid w:val="00E30455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Standard">
    <w:name w:val="Standard"/>
    <w:rsid w:val="00BD01A4"/>
    <w:pPr>
      <w:suppressAutoHyphens/>
      <w:autoSpaceDN w:val="0"/>
      <w:spacing w:after="160" w:line="244" w:lineRule="auto"/>
      <w:textAlignment w:val="baseline"/>
    </w:pPr>
    <w:rPr>
      <w:rFonts w:cs="Tahom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sorseumane@pec.asloristan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F5EB1-CF65-44AC-86EB-CA8DE1B3D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7</Pages>
  <Words>2740</Words>
  <Characters>15620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18324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Sanls0789</dc:creator>
  <cp:lastModifiedBy>SABA VITALIA RIMEDIA</cp:lastModifiedBy>
  <cp:revision>14</cp:revision>
  <cp:lastPrinted>2024-01-25T12:33:00Z</cp:lastPrinted>
  <dcterms:created xsi:type="dcterms:W3CDTF">2024-01-18T08:52:00Z</dcterms:created>
  <dcterms:modified xsi:type="dcterms:W3CDTF">2024-01-29T10:37:00Z</dcterms:modified>
</cp:coreProperties>
</file>