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8F" w:rsidRPr="00BD01A4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608C1" w:rsidRPr="00BD01A4" w:rsidRDefault="001608C1" w:rsidP="00794175">
      <w:pPr>
        <w:pStyle w:val="Default"/>
        <w:spacing w:line="100" w:lineRule="atLeast"/>
        <w:jc w:val="both"/>
        <w:rPr>
          <w:sz w:val="22"/>
          <w:szCs w:val="22"/>
        </w:rPr>
      </w:pPr>
      <w:bookmarkStart w:id="0" w:name="_GoBack"/>
      <w:bookmarkEnd w:id="0"/>
      <w:r w:rsidRPr="00BD01A4">
        <w:rPr>
          <w:sz w:val="22"/>
          <w:szCs w:val="22"/>
        </w:rPr>
        <w:t>FAC SIMILI</w:t>
      </w:r>
    </w:p>
    <w:p w:rsidR="001608C1" w:rsidRPr="00BD01A4" w:rsidRDefault="001608C1" w:rsidP="003F5EB2">
      <w:pPr>
        <w:tabs>
          <w:tab w:val="left" w:pos="9263"/>
        </w:tabs>
        <w:rPr>
          <w:rFonts w:ascii="Arial" w:hAnsi="Arial" w:cs="Arial"/>
          <w:sz w:val="22"/>
          <w:szCs w:val="22"/>
        </w:rPr>
      </w:pPr>
    </w:p>
    <w:p w:rsidR="001608C1" w:rsidRPr="00BD01A4" w:rsidRDefault="001608C1" w:rsidP="00C02CA8">
      <w:pPr>
        <w:pStyle w:val="Testonormale2"/>
        <w:spacing w:after="113"/>
        <w:jc w:val="center"/>
        <w:rPr>
          <w:rFonts w:cs="Arial"/>
          <w:b/>
          <w:bCs/>
          <w:szCs w:val="22"/>
        </w:rPr>
      </w:pPr>
      <w:r w:rsidRPr="00BD01A4">
        <w:rPr>
          <w:rFonts w:cs="Arial"/>
          <w:b/>
          <w:bCs/>
          <w:szCs w:val="22"/>
        </w:rPr>
        <w:t>DICHIARAZIONI SOSTITUTIVE DELL’ATTO DI NOTORIETA’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Il candidato deve utilizzare le seguenti forme di dichiarazione: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1) </w:t>
      </w:r>
      <w:r w:rsidRPr="00BD01A4">
        <w:rPr>
          <w:rFonts w:cs="Arial"/>
          <w:b/>
          <w:szCs w:val="22"/>
        </w:rPr>
        <w:t>dichiarazione sostitutiva di certificazione</w:t>
      </w:r>
      <w:r w:rsidRPr="00BD01A4">
        <w:rPr>
          <w:rFonts w:cs="Arial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indicare:</w:t>
      </w:r>
    </w:p>
    <w:p w:rsidR="00B41D38" w:rsidRPr="00BD01A4" w:rsidRDefault="00B41D38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l’ente organizzatore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il titolo;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la data;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la durata in ore;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se la partecipazione è in qualità </w:t>
      </w:r>
      <w:r w:rsidR="00AF3988" w:rsidRPr="00BD01A4">
        <w:rPr>
          <w:rFonts w:cs="Arial"/>
          <w:szCs w:val="22"/>
        </w:rPr>
        <w:t xml:space="preserve">di relatore, </w:t>
      </w:r>
      <w:r w:rsidRPr="00BD01A4">
        <w:rPr>
          <w:rFonts w:cs="Arial"/>
          <w:szCs w:val="22"/>
        </w:rPr>
        <w:t>docente</w:t>
      </w:r>
      <w:r w:rsidR="00AF3988" w:rsidRPr="00BD01A4">
        <w:rPr>
          <w:rFonts w:cs="Arial"/>
          <w:szCs w:val="22"/>
        </w:rPr>
        <w:t>, o responsabile scientifico</w:t>
      </w:r>
      <w:r w:rsidRPr="00BD01A4">
        <w:rPr>
          <w:rFonts w:cs="Arial"/>
          <w:szCs w:val="22"/>
        </w:rPr>
        <w:t>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se è previsto un esame finale.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2) </w:t>
      </w:r>
      <w:r w:rsidRPr="00BD01A4">
        <w:rPr>
          <w:rFonts w:cs="Arial"/>
          <w:b/>
          <w:szCs w:val="22"/>
        </w:rPr>
        <w:t>dichiarazione sostitutiva dell’atto di notorietà</w:t>
      </w:r>
      <w:r w:rsidRPr="00BD01A4">
        <w:rPr>
          <w:rFonts w:cs="Arial"/>
          <w:szCs w:val="22"/>
        </w:rPr>
        <w:t xml:space="preserve"> (art. 47 D.P.R. n.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BD01A4">
        <w:rPr>
          <w:rFonts w:cs="Arial"/>
          <w:szCs w:val="22"/>
        </w:rPr>
        <w:t>etc</w:t>
      </w:r>
      <w:proofErr w:type="spellEnd"/>
      <w:r w:rsidRPr="00BD01A4">
        <w:rPr>
          <w:rFonts w:cs="Arial"/>
          <w:szCs w:val="22"/>
        </w:rPr>
        <w:t xml:space="preserve"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</w:t>
      </w:r>
      <w:proofErr w:type="spellStart"/>
      <w:r w:rsidRPr="00BD01A4">
        <w:rPr>
          <w:rFonts w:cs="Arial"/>
          <w:szCs w:val="22"/>
        </w:rPr>
        <w:t>etc</w:t>
      </w:r>
      <w:proofErr w:type="spellEnd"/>
      <w:r w:rsidRPr="00BD01A4">
        <w:rPr>
          <w:rFonts w:cs="Arial"/>
          <w:szCs w:val="22"/>
        </w:rPr>
        <w:t>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il profilo professionale e la disciplina di inquadramento attribuito all'atto dell'incarico;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le date di inizio e di fine dei relativi periodi di attività (da indicare sempre);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eventuali interruzioni (aspettative, sospensione etc.);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le cause delle eventuali cessazioni del rapporto di lavoro (dimissioni, scadenza del contratto, licenziamento, etc.);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tutto ciò che si renda necessario, nel caso concreto, per valutare correttamente il servizio stesso.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Pr="00BD01A4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strutture private con rapporto di dipendenza del quale deve essere indicato sempre l'esatto impegno orario settimanale;</w:t>
      </w:r>
    </w:p>
    <w:p w:rsidR="001608C1" w:rsidRPr="00BD01A4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strutture private e pubbliche con rapporto di collabora</w:t>
      </w:r>
      <w:r w:rsidR="0073784B" w:rsidRPr="00BD01A4">
        <w:rPr>
          <w:rFonts w:cs="Arial"/>
          <w:szCs w:val="22"/>
        </w:rPr>
        <w:t>zione coordinata e continuativa/</w:t>
      </w:r>
      <w:r w:rsidRPr="00BD01A4">
        <w:rPr>
          <w:rFonts w:cs="Arial"/>
          <w:szCs w:val="22"/>
        </w:rPr>
        <w:t>contratto a progetto / rapporto libero professionale.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3) </w:t>
      </w:r>
      <w:r w:rsidRPr="00BD01A4">
        <w:rPr>
          <w:rFonts w:cs="Arial"/>
          <w:b/>
          <w:szCs w:val="22"/>
        </w:rPr>
        <w:t xml:space="preserve">dichiarazione sostitutiva dell’atto di notorietà relativa alla conformità all’originale di una </w:t>
      </w:r>
      <w:proofErr w:type="spellStart"/>
      <w:r w:rsidRPr="00BD01A4">
        <w:rPr>
          <w:rFonts w:cs="Arial"/>
          <w:b/>
          <w:szCs w:val="22"/>
        </w:rPr>
        <w:t>copia</w:t>
      </w:r>
      <w:r w:rsidRPr="00BD01A4">
        <w:rPr>
          <w:rFonts w:cs="Arial"/>
          <w:b/>
          <w:bCs/>
          <w:szCs w:val="22"/>
        </w:rPr>
        <w:t>di</w:t>
      </w:r>
      <w:proofErr w:type="spellEnd"/>
      <w:r w:rsidRPr="00BD01A4">
        <w:rPr>
          <w:rFonts w:cs="Arial"/>
          <w:b/>
          <w:bCs/>
          <w:szCs w:val="22"/>
        </w:rPr>
        <w:t xml:space="preserve"> un atto, di un documento, di una pubblicazione o di un titolo di studio (artt. 19 e 47 D.P.R. n°445/2000)</w:t>
      </w:r>
      <w:r w:rsidRPr="00BD01A4">
        <w:rPr>
          <w:rFonts w:cs="Arial"/>
          <w:szCs w:val="22"/>
        </w:rPr>
        <w:t xml:space="preserve">. 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Tutte le dichiarazioni sostitutive, di cui ai precedenti punti 1, 2 e 3, devono riportare, pena la mancata valutazione: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a) la dicitura: il sottoscritto __________ consapevole, ai sensi dell’art. 76 del D.P.R. 445/2000, delle sanzioni penali cui può andare incontro in caso di dichiarazioni mendaci dichiara ................................................... </w:t>
      </w:r>
    </w:p>
    <w:p w:rsidR="001608C1" w:rsidRPr="00BD01A4" w:rsidRDefault="00B41D38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b</w:t>
      </w:r>
      <w:r w:rsidR="001608C1" w:rsidRPr="00BD01A4">
        <w:rPr>
          <w:rFonts w:cs="Arial"/>
          <w:szCs w:val="22"/>
        </w:rPr>
        <w:t xml:space="preserve">) la sottoscrizione del dichiarante. 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La dichiarazione sostitutiva dell’atto di notorietà, di cui ai precedenti punti 1, 2 e 3, deve essere presentata unitamente a copia fotostatica (fronte e retro) di un documento di identità in corso di validità del dichiarante, pena la mancata valutazione. In ogni caso le dichiarazioni sostitutive, di cui ai </w:t>
      </w:r>
      <w:r w:rsidRPr="00BD01A4">
        <w:rPr>
          <w:rFonts w:cs="Arial"/>
          <w:szCs w:val="22"/>
        </w:rPr>
        <w:lastRenderedPageBreak/>
        <w:t>precedenti punti, devono contenere, a pena di non valutazione, tutte le informazioni atte a consentire una corretta/esaustiva valutazione delle attestazioni in essa presenti.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BD01A4" w:rsidRDefault="001608C1" w:rsidP="00C02CA8">
      <w:pPr>
        <w:pStyle w:val="Testonormale2"/>
        <w:jc w:val="both"/>
        <w:rPr>
          <w:rFonts w:cs="Arial"/>
          <w:b/>
          <w:szCs w:val="22"/>
        </w:rPr>
      </w:pPr>
      <w:r w:rsidRPr="00BD01A4">
        <w:rPr>
          <w:rFonts w:cs="Arial"/>
          <w:b/>
          <w:szCs w:val="22"/>
        </w:rPr>
        <w:t xml:space="preserve">In carenza o comunque in presenza di dichiarazioni non in regola o che non permettono di avere informazioni precise sul titolo o sui servizi non si terrà conto delle dichiarazioni rese. 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Pr="00BD01A4" w:rsidRDefault="001608C1" w:rsidP="00C02CA8">
      <w:pPr>
        <w:pStyle w:val="Testonormale2"/>
        <w:spacing w:after="113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BD01A4" w:rsidRDefault="001608C1" w:rsidP="00322957">
      <w:pPr>
        <w:pStyle w:val="Testonormale2"/>
        <w:spacing w:after="113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Chiunque rilasci dichiarazioni non veritiere o false</w:t>
      </w:r>
      <w:r w:rsidR="004404F9" w:rsidRPr="00BD01A4">
        <w:rPr>
          <w:rFonts w:cs="Arial"/>
          <w:szCs w:val="22"/>
        </w:rPr>
        <w:t xml:space="preserve"> </w:t>
      </w:r>
      <w:r w:rsidRPr="00BD01A4">
        <w:rPr>
          <w:rFonts w:cs="Arial"/>
          <w:szCs w:val="22"/>
        </w:rPr>
        <w:t>è punito ai sensi delle norme penali e decade dai benefici eventualmente conseguiti sulla base delle dichiarazioni non veritiere.</w:t>
      </w:r>
    </w:p>
    <w:p w:rsidR="003F39BE" w:rsidRPr="00BD01A4" w:rsidRDefault="003F39BE" w:rsidP="00322957">
      <w:pPr>
        <w:pStyle w:val="Testonormale2"/>
        <w:spacing w:after="113"/>
        <w:jc w:val="both"/>
        <w:rPr>
          <w:rFonts w:cs="Arial"/>
          <w:szCs w:val="22"/>
        </w:rPr>
      </w:pPr>
    </w:p>
    <w:p w:rsidR="001608C1" w:rsidRPr="00BD01A4" w:rsidRDefault="00053698" w:rsidP="00D45147">
      <w:pPr>
        <w:autoSpaceDE w:val="0"/>
        <w:jc w:val="center"/>
        <w:rPr>
          <w:rFonts w:ascii="Arial" w:hAnsi="Arial" w:cs="Arial"/>
          <w:b/>
          <w:bCs/>
        </w:rPr>
      </w:pPr>
      <w:r w:rsidRPr="00BD01A4">
        <w:rPr>
          <w:rFonts w:ascii="Arial" w:hAnsi="Arial" w:cs="Arial"/>
          <w:b/>
          <w:bCs/>
        </w:rPr>
        <w:t>----------------------------------------------------------------------------------------------------------------------------------------------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BD01A4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proofErr w:type="spellStart"/>
      <w:r w:rsidRPr="00BD01A4">
        <w:rPr>
          <w:rFonts w:ascii="Arial" w:hAnsi="Arial" w:cs="Arial"/>
          <w:b/>
          <w:bCs/>
        </w:rPr>
        <w:t>Fac</w:t>
      </w:r>
      <w:proofErr w:type="spellEnd"/>
      <w:r w:rsidRPr="00BD01A4">
        <w:rPr>
          <w:rFonts w:ascii="Arial" w:hAnsi="Arial" w:cs="Arial"/>
          <w:b/>
          <w:bCs/>
        </w:rPr>
        <w:t xml:space="preserve"> simile</w:t>
      </w:r>
    </w:p>
    <w:p w:rsidR="001608C1" w:rsidRPr="00BD01A4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r w:rsidRPr="00BD01A4">
        <w:rPr>
          <w:rFonts w:ascii="Arial" w:hAnsi="Arial" w:cs="Arial"/>
          <w:b/>
          <w:bCs/>
        </w:rPr>
        <w:t>DICHIARAZIONE SOSTITUTIVA DELL’ATTO DI NOTORIETA’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  <w:r w:rsidRPr="00BD01A4">
        <w:rPr>
          <w:rFonts w:ascii="Arial" w:hAnsi="Arial" w:cs="Arial"/>
          <w:b/>
          <w:bCs/>
          <w:lang w:val="en-US"/>
        </w:rPr>
        <w:t xml:space="preserve">(Art. 47 D.P.R. 28 </w:t>
      </w:r>
      <w:proofErr w:type="spellStart"/>
      <w:r w:rsidRPr="00BD01A4">
        <w:rPr>
          <w:rFonts w:ascii="Arial" w:hAnsi="Arial" w:cs="Arial"/>
          <w:b/>
          <w:bCs/>
          <w:lang w:val="en-US"/>
        </w:rPr>
        <w:t>dicembre</w:t>
      </w:r>
      <w:proofErr w:type="spellEnd"/>
      <w:r w:rsidRPr="00BD01A4">
        <w:rPr>
          <w:rFonts w:ascii="Arial" w:hAnsi="Arial" w:cs="Arial"/>
          <w:b/>
          <w:bCs/>
          <w:lang w:val="en-US"/>
        </w:rPr>
        <w:t xml:space="preserve"> 2000, n. 445)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Il/la sottoscritto/a (cognome) (nome)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__________________________________________________________</w:t>
      </w:r>
      <w:r w:rsidR="000A7B66" w:rsidRPr="00BD01A4">
        <w:rPr>
          <w:rFonts w:ascii="Arial" w:hAnsi="Arial" w:cs="Arial"/>
        </w:rPr>
        <w:t>_____________________________</w:t>
      </w:r>
      <w:r w:rsidRPr="00BD01A4">
        <w:rPr>
          <w:rFonts w:ascii="Arial" w:hAnsi="Arial" w:cs="Arial"/>
        </w:rPr>
        <w:t>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nato a (luogo) (prov.)</w:t>
      </w:r>
      <w:r w:rsidR="000A7B66" w:rsidRPr="00BD01A4">
        <w:rPr>
          <w:rFonts w:ascii="Arial" w:hAnsi="Arial" w:cs="Arial"/>
        </w:rPr>
        <w:t xml:space="preserve"> _________</w:t>
      </w:r>
      <w:r w:rsidRPr="00BD01A4">
        <w:rPr>
          <w:rFonts w:ascii="Arial" w:hAnsi="Arial" w:cs="Arial"/>
        </w:rPr>
        <w:t>________</w:t>
      </w:r>
      <w:r w:rsidR="000A7B66" w:rsidRPr="00BD01A4">
        <w:rPr>
          <w:rFonts w:ascii="Arial" w:hAnsi="Arial" w:cs="Arial"/>
        </w:rPr>
        <w:t>_____</w:t>
      </w:r>
      <w:r w:rsidRPr="00BD01A4">
        <w:rPr>
          <w:rFonts w:ascii="Arial" w:hAnsi="Arial" w:cs="Arial"/>
        </w:rPr>
        <w:t>_________</w:t>
      </w:r>
      <w:r w:rsidR="000A7B66" w:rsidRPr="00BD01A4">
        <w:rPr>
          <w:rFonts w:ascii="Arial" w:hAnsi="Arial" w:cs="Arial"/>
        </w:rPr>
        <w:t>__</w:t>
      </w:r>
      <w:r w:rsidRPr="00BD01A4">
        <w:rPr>
          <w:rFonts w:ascii="Arial" w:hAnsi="Arial" w:cs="Arial"/>
        </w:rPr>
        <w:t>______ (_____</w:t>
      </w:r>
      <w:r w:rsidR="000A7B66" w:rsidRPr="00BD01A4">
        <w:rPr>
          <w:rFonts w:ascii="Arial" w:hAnsi="Arial" w:cs="Arial"/>
        </w:rPr>
        <w:t>) il ________________________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residente a (luogo) (prov.) (indirizzo)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 (_____) in Via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n. ____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r w:rsidRPr="00BD01A4">
        <w:rPr>
          <w:rFonts w:ascii="Arial" w:hAnsi="Arial" w:cs="Arial"/>
          <w:b/>
          <w:bCs/>
        </w:rPr>
        <w:t>DICHIARA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1608C1" w:rsidP="000A7B66">
      <w:pPr>
        <w:numPr>
          <w:ilvl w:val="0"/>
          <w:numId w:val="29"/>
        </w:num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di prestare (o aver prestato) servizio:</w:t>
      </w:r>
      <w:r w:rsidR="000A7B66" w:rsidRPr="00BD01A4">
        <w:rPr>
          <w:rFonts w:ascii="Arial" w:hAnsi="Arial" w:cs="Arial"/>
        </w:rPr>
        <w:t xml:space="preserve"> </w:t>
      </w: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Ente ___________________________ (specificare se struttura pubblica o privata/ convenzionata con S.S.N.) con sede in _______</w:t>
      </w:r>
      <w:r w:rsidR="000A7B66" w:rsidRPr="00BD01A4">
        <w:rPr>
          <w:rFonts w:ascii="Arial" w:hAnsi="Arial" w:cs="Arial"/>
        </w:rPr>
        <w:t xml:space="preserve"> ______________</w:t>
      </w:r>
      <w:r w:rsidRPr="00BD01A4">
        <w:rPr>
          <w:rFonts w:ascii="Arial" w:hAnsi="Arial" w:cs="Arial"/>
        </w:rPr>
        <w:t>___</w:t>
      </w:r>
      <w:r w:rsidR="000A7B66" w:rsidRPr="00BD01A4">
        <w:rPr>
          <w:rFonts w:ascii="Arial" w:hAnsi="Arial" w:cs="Arial"/>
        </w:rPr>
        <w:t>_________</w:t>
      </w:r>
      <w:r w:rsidRPr="00BD01A4">
        <w:rPr>
          <w:rFonts w:ascii="Arial" w:hAnsi="Arial" w:cs="Arial"/>
        </w:rPr>
        <w:t>_________</w:t>
      </w:r>
      <w:r w:rsidR="000A7B66" w:rsidRPr="00BD01A4">
        <w:rPr>
          <w:rFonts w:ascii="Arial" w:hAnsi="Arial" w:cs="Arial"/>
        </w:rPr>
        <w:t xml:space="preserve"> Via </w:t>
      </w:r>
      <w:r w:rsidRPr="00BD01A4">
        <w:rPr>
          <w:rFonts w:ascii="Arial" w:hAnsi="Arial" w:cs="Arial"/>
        </w:rPr>
        <w:t xml:space="preserve">__________________ </w:t>
      </w:r>
      <w:r w:rsidR="000A7B66" w:rsidRPr="00BD01A4">
        <w:rPr>
          <w:rFonts w:ascii="Arial" w:hAnsi="Arial" w:cs="Arial"/>
        </w:rPr>
        <w:t>n._____________</w:t>
      </w: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dal______________ al _________________</w:t>
      </w:r>
      <w:proofErr w:type="gramStart"/>
      <w:r w:rsidRPr="00BD01A4">
        <w:rPr>
          <w:rFonts w:ascii="Arial" w:hAnsi="Arial" w:cs="Arial"/>
        </w:rPr>
        <w:t>_ ,</w:t>
      </w:r>
      <w:proofErr w:type="gramEnd"/>
      <w:r w:rsidRPr="00BD01A4">
        <w:rPr>
          <w:rFonts w:ascii="Arial" w:hAnsi="Arial" w:cs="Arial"/>
        </w:rPr>
        <w:t xml:space="preserve"> con la qualifica di ___________________________________ nella disciplina di ________________________________________________  con rapporto di lavoro (dipendente/libero professionale/co.co.co./etc.,) _______________________________________</w:t>
      </w:r>
      <w:r w:rsidR="000A7B66" w:rsidRPr="00BD01A4">
        <w:rPr>
          <w:rFonts w:ascii="Arial" w:hAnsi="Arial" w:cs="Arial"/>
        </w:rPr>
        <w:t>________</w:t>
      </w:r>
      <w:r w:rsidRPr="00BD01A4">
        <w:rPr>
          <w:rFonts w:ascii="Arial" w:hAnsi="Arial" w:cs="Arial"/>
        </w:rPr>
        <w:t xml:space="preserve">___   </w:t>
      </w: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 tempo (determinato/indeterminato, pieno/parziale) ____</w:t>
      </w:r>
      <w:r w:rsidR="000A7B66" w:rsidRPr="00BD01A4">
        <w:rPr>
          <w:rFonts w:ascii="Arial" w:hAnsi="Arial" w:cs="Arial"/>
        </w:rPr>
        <w:t>_______________________</w:t>
      </w:r>
      <w:r w:rsidRPr="00BD01A4">
        <w:rPr>
          <w:rFonts w:ascii="Arial" w:hAnsi="Arial" w:cs="Arial"/>
        </w:rPr>
        <w:t>_</w:t>
      </w:r>
      <w:r w:rsidR="000A7B66" w:rsidRPr="00BD01A4">
        <w:rPr>
          <w:rFonts w:ascii="Arial" w:hAnsi="Arial" w:cs="Arial"/>
        </w:rPr>
        <w:t>_______</w:t>
      </w:r>
      <w:r w:rsidRPr="00BD01A4">
        <w:rPr>
          <w:rFonts w:ascii="Arial" w:hAnsi="Arial" w:cs="Arial"/>
        </w:rPr>
        <w:t>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o con impegno settimanale pari a ore ______, concluso per ______________________________________ (eventuali cause di cessazione del rapporto di lavoro: scadenza del contratto, dimissioni...); 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□ </w:t>
      </w:r>
      <w:r w:rsidRPr="00BD01A4">
        <w:rPr>
          <w:rFonts w:ascii="Arial" w:hAnsi="Arial" w:cs="Arial"/>
        </w:rPr>
        <w:t xml:space="preserve">ricorrono </w:t>
      </w:r>
      <w:r w:rsidR="000A7B66" w:rsidRPr="00BD01A4">
        <w:rPr>
          <w:rFonts w:ascii="Arial" w:hAnsi="Arial" w:cs="Arial"/>
          <w:color w:val="000000"/>
        </w:rPr>
        <w:t xml:space="preserve">□ </w:t>
      </w:r>
      <w:r w:rsidR="000A7B66" w:rsidRPr="00BD01A4">
        <w:rPr>
          <w:rFonts w:ascii="Arial" w:hAnsi="Arial" w:cs="Arial"/>
        </w:rPr>
        <w:t xml:space="preserve">non ricorrono </w:t>
      </w:r>
      <w:r w:rsidRPr="00BD01A4">
        <w:rPr>
          <w:rFonts w:ascii="Arial" w:hAnsi="Arial" w:cs="Arial"/>
        </w:rPr>
        <w:t>le condizioni di cui all'ultimo comma dell'art. 46 del D.P.R. 761/79 (da precisare solo in caso di rapporto di lavoro dipendente)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0A7B66" w:rsidP="000A7B66">
      <w:pPr>
        <w:numPr>
          <w:ilvl w:val="0"/>
          <w:numId w:val="29"/>
        </w:num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di prestare (o aver prestato) servizio: </w:t>
      </w:r>
    </w:p>
    <w:p w:rsidR="000A7B66" w:rsidRPr="00BD01A4" w:rsidRDefault="000A7B66" w:rsidP="000A7B66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Ente ___________________________ (specificare se struttura pubblica o privata/ convenzionata con S.S.N.) con sede in _______ ___________________________________ Via __________________ n._____________</w:t>
      </w:r>
    </w:p>
    <w:p w:rsidR="000A7B66" w:rsidRPr="00BD01A4" w:rsidRDefault="000A7B66" w:rsidP="000A7B66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dal______________ al _________________</w:t>
      </w:r>
      <w:proofErr w:type="gramStart"/>
      <w:r w:rsidRPr="00BD01A4">
        <w:rPr>
          <w:rFonts w:ascii="Arial" w:hAnsi="Arial" w:cs="Arial"/>
        </w:rPr>
        <w:t>_ ,</w:t>
      </w:r>
      <w:proofErr w:type="gramEnd"/>
      <w:r w:rsidRPr="00BD01A4">
        <w:rPr>
          <w:rFonts w:ascii="Arial" w:hAnsi="Arial" w:cs="Arial"/>
        </w:rPr>
        <w:t xml:space="preserve"> con la qualifica di ___________________________________ nella disciplina di ________________________________________________  con rapporto di lavoro (dipendente/libero professionale/co.co.co./etc.,) __________________________________________________   </w:t>
      </w:r>
    </w:p>
    <w:p w:rsidR="000A7B66" w:rsidRPr="00BD01A4" w:rsidRDefault="000A7B66" w:rsidP="000A7B66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 tempo (determinato/indeterminato, pieno/parziale) _______________________________________________</w:t>
      </w:r>
    </w:p>
    <w:p w:rsidR="000A7B66" w:rsidRPr="00BD01A4" w:rsidRDefault="000A7B66" w:rsidP="000A7B66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o con impegno settimanale pari a ore ______, concluso per ______________________________________ (eventuali cause di cessazione del rapporto di lavoro: scadenza del contratto, dimissioni...); </w:t>
      </w:r>
    </w:p>
    <w:p w:rsidR="000A7B66" w:rsidRPr="00BD01A4" w:rsidRDefault="000A7B66" w:rsidP="000A7B66">
      <w:pPr>
        <w:autoSpaceDE w:val="0"/>
        <w:jc w:val="both"/>
        <w:rPr>
          <w:rFonts w:ascii="Arial" w:hAnsi="Arial" w:cs="Arial"/>
        </w:rPr>
      </w:pPr>
    </w:p>
    <w:p w:rsidR="000A7B66" w:rsidRPr="00BD01A4" w:rsidRDefault="000A7B66" w:rsidP="000A7B66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□ </w:t>
      </w:r>
      <w:r w:rsidRPr="00BD01A4">
        <w:rPr>
          <w:rFonts w:ascii="Arial" w:hAnsi="Arial" w:cs="Arial"/>
        </w:rPr>
        <w:t xml:space="preserve">ricorrono </w:t>
      </w:r>
      <w:r w:rsidRPr="00BD01A4">
        <w:rPr>
          <w:rFonts w:ascii="Arial" w:hAnsi="Arial" w:cs="Arial"/>
          <w:color w:val="000000"/>
        </w:rPr>
        <w:t xml:space="preserve">□ </w:t>
      </w:r>
      <w:r w:rsidRPr="00BD01A4">
        <w:rPr>
          <w:rFonts w:ascii="Arial" w:hAnsi="Arial" w:cs="Arial"/>
        </w:rPr>
        <w:t>non ricorrono le condizioni di cui all'ultimo comma dell'art. 46 del D.P.R. 761/79 (da precisare solo in caso di rapporto di lavoro dipendente)</w:t>
      </w:r>
    </w:p>
    <w:p w:rsidR="000A7B66" w:rsidRPr="00BD01A4" w:rsidRDefault="000A7B66" w:rsidP="000A7B66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Il sottoscritto dichiara inoltre di essere a conoscenza dell'art. 75 del D.P.R. 445/2000, relativo alla decadenza dai benefici eventualmente conseguenti al provvedimento emanato qualora </w:t>
      </w:r>
      <w:r w:rsidR="0009178A" w:rsidRPr="00BD01A4">
        <w:rPr>
          <w:rFonts w:ascii="Arial" w:hAnsi="Arial" w:cs="Arial"/>
          <w:color w:val="000000"/>
        </w:rPr>
        <w:t>la Asl Medio Campidano</w:t>
      </w:r>
      <w:r w:rsidRPr="00BD01A4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BD01A4" w:rsidRDefault="001608C1" w:rsidP="00D45147">
      <w:pPr>
        <w:autoSpaceDE w:val="0"/>
        <w:rPr>
          <w:rFonts w:ascii="Arial" w:hAnsi="Arial" w:cs="Arial"/>
          <w:color w:val="000000"/>
        </w:rPr>
      </w:pP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(</w:t>
      </w:r>
      <w:r w:rsidR="0073784B" w:rsidRPr="00BD01A4">
        <w:rPr>
          <w:rFonts w:ascii="Arial" w:hAnsi="Arial" w:cs="Arial"/>
        </w:rPr>
        <w:t>L</w:t>
      </w:r>
      <w:r w:rsidRPr="00BD01A4">
        <w:rPr>
          <w:rFonts w:ascii="Arial" w:hAnsi="Arial" w:cs="Arial"/>
        </w:rPr>
        <w:t xml:space="preserve">uogo, data) _______________________        </w:t>
      </w:r>
    </w:p>
    <w:p w:rsidR="000A7B66" w:rsidRPr="00BD01A4" w:rsidRDefault="000A7B66" w:rsidP="000A7B66">
      <w:pPr>
        <w:autoSpaceDE w:val="0"/>
        <w:ind w:left="2832" w:firstLine="708"/>
        <w:jc w:val="both"/>
        <w:rPr>
          <w:rFonts w:ascii="Arial" w:hAnsi="Arial" w:cs="Arial"/>
        </w:rPr>
      </w:pPr>
    </w:p>
    <w:p w:rsidR="001608C1" w:rsidRPr="00BD01A4" w:rsidRDefault="001608C1" w:rsidP="000A7B66">
      <w:pPr>
        <w:autoSpaceDE w:val="0"/>
        <w:ind w:left="2832" w:firstLine="708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    </w:t>
      </w:r>
      <w:r w:rsidRPr="00BD01A4">
        <w:rPr>
          <w:rFonts w:ascii="Arial" w:hAnsi="Arial" w:cs="Arial"/>
          <w:b/>
          <w:bCs/>
        </w:rPr>
        <w:t xml:space="preserve">Il Dichiarante    </w:t>
      </w:r>
      <w:r w:rsidRPr="00BD01A4">
        <w:rPr>
          <w:rFonts w:ascii="Arial" w:hAnsi="Arial" w:cs="Arial"/>
        </w:rPr>
        <w:t>_________________________________________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BD01A4" w:rsidRDefault="001608C1" w:rsidP="00D45147">
      <w:pPr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Il sottoscritto dichiara, altresì, </w:t>
      </w:r>
      <w:r w:rsidRPr="00BD01A4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BD01A4">
        <w:rPr>
          <w:rFonts w:ascii="Arial" w:hAnsi="Arial" w:cs="Arial"/>
        </w:rPr>
        <w:t>Lgs</w:t>
      </w:r>
      <w:proofErr w:type="spellEnd"/>
      <w:r w:rsidRPr="00BD01A4">
        <w:rPr>
          <w:rFonts w:ascii="Arial" w:hAnsi="Arial" w:cs="Arial"/>
        </w:rPr>
        <w:t xml:space="preserve">. n. 196 del 30 giugno 2003 e </w:t>
      </w:r>
      <w:proofErr w:type="spellStart"/>
      <w:r w:rsidRPr="00BD01A4">
        <w:rPr>
          <w:rFonts w:ascii="Arial" w:hAnsi="Arial" w:cs="Arial"/>
        </w:rPr>
        <w:t>s</w:t>
      </w:r>
      <w:r w:rsidR="00AF3988" w:rsidRPr="00BD01A4">
        <w:rPr>
          <w:rFonts w:ascii="Arial" w:hAnsi="Arial" w:cs="Arial"/>
        </w:rPr>
        <w:t>s</w:t>
      </w:r>
      <w:r w:rsidRPr="00BD01A4">
        <w:rPr>
          <w:rFonts w:ascii="Arial" w:hAnsi="Arial" w:cs="Arial"/>
        </w:rPr>
        <w:t>.m</w:t>
      </w:r>
      <w:r w:rsidR="00AF3988" w:rsidRPr="00BD01A4">
        <w:rPr>
          <w:rFonts w:ascii="Arial" w:hAnsi="Arial" w:cs="Arial"/>
        </w:rPr>
        <w:t>m</w:t>
      </w:r>
      <w:r w:rsidRPr="00BD01A4">
        <w:rPr>
          <w:rFonts w:ascii="Arial" w:hAnsi="Arial" w:cs="Arial"/>
        </w:rPr>
        <w:t>.i</w:t>
      </w:r>
      <w:r w:rsidR="00AF3988" w:rsidRPr="00BD01A4">
        <w:rPr>
          <w:rFonts w:ascii="Arial" w:hAnsi="Arial" w:cs="Arial"/>
        </w:rPr>
        <w:t>i</w:t>
      </w:r>
      <w:proofErr w:type="spellEnd"/>
      <w:r w:rsidRPr="00BD01A4">
        <w:rPr>
          <w:rFonts w:ascii="Arial" w:hAnsi="Arial" w:cs="Arial"/>
        </w:rPr>
        <w:t xml:space="preserve">., per le disposizioni non incompatibili con il Regolamento medesimo, che il trattamento dei dati personali, sia manuale sia informatizzato, comunicati all’Azienda </w:t>
      </w:r>
      <w:r w:rsidR="0073784B" w:rsidRPr="00BD01A4">
        <w:rPr>
          <w:rFonts w:ascii="Arial" w:hAnsi="Arial" w:cs="Arial"/>
        </w:rPr>
        <w:t>Regionale della Salute Sardegna</w:t>
      </w:r>
      <w:r w:rsidRPr="00BD01A4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BD01A4" w:rsidRDefault="001608C1" w:rsidP="00D45147">
      <w:pPr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(Luogo, data)</w:t>
      </w:r>
      <w:r w:rsidRPr="00BD01A4">
        <w:rPr>
          <w:rFonts w:ascii="Arial" w:hAnsi="Arial" w:cs="Arial"/>
        </w:rPr>
        <w:tab/>
        <w:t>_____________________</w:t>
      </w:r>
    </w:p>
    <w:p w:rsidR="000A7B66" w:rsidRPr="00BD01A4" w:rsidRDefault="000A7B66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0A7B66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                                                                 </w:t>
      </w:r>
      <w:r w:rsidR="001608C1" w:rsidRPr="00BD01A4">
        <w:rPr>
          <w:rFonts w:ascii="Arial" w:hAnsi="Arial" w:cs="Arial"/>
          <w:b/>
          <w:bCs/>
        </w:rPr>
        <w:t xml:space="preserve">Il Dichiarante   </w:t>
      </w:r>
      <w:r w:rsidR="001608C1" w:rsidRPr="00BD01A4">
        <w:rPr>
          <w:rFonts w:ascii="Arial" w:hAnsi="Arial" w:cs="Arial"/>
          <w:b/>
          <w:bCs/>
        </w:rPr>
        <w:tab/>
      </w:r>
      <w:r w:rsidR="001608C1" w:rsidRPr="00BD01A4">
        <w:rPr>
          <w:rFonts w:ascii="Arial" w:hAnsi="Arial" w:cs="Arial"/>
        </w:rPr>
        <w:t>______________________________________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BD01A4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Pr="00BD01A4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proofErr w:type="spellStart"/>
      <w:r w:rsidRPr="00BD01A4">
        <w:rPr>
          <w:rFonts w:ascii="Arial" w:hAnsi="Arial" w:cs="Arial"/>
          <w:b/>
          <w:bCs/>
        </w:rPr>
        <w:t>Fac</w:t>
      </w:r>
      <w:proofErr w:type="spellEnd"/>
      <w:r w:rsidRPr="00BD01A4">
        <w:rPr>
          <w:rFonts w:ascii="Arial" w:hAnsi="Arial" w:cs="Arial"/>
          <w:b/>
          <w:bCs/>
        </w:rPr>
        <w:t xml:space="preserve"> simile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DICHIARAZIONE SOSTITUTIVA DELL'ATTO DI NOTORIETA'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 CONFORMITA' ALL'ORIGINALE DI COPIA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(Artt. 19 e 47 D.P.R. 445 del 28/12/2000)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Il/la sottoscritto/a (cognome) (nome)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_________________________________________________________________________________________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nato a (luogo) (prov.)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 (_____) il 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residente a (luogo) (prov.) (indirizzo)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 (____) in Via____________________n. 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DICHIARA</w:t>
      </w:r>
    </w:p>
    <w:p w:rsidR="00B41D38" w:rsidRPr="00BD01A4" w:rsidRDefault="00B41D38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di essere a conoscenza del fatto che l’allegata copia: 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dell’atto/documento _______________________________________________________________________</w:t>
      </w:r>
    </w:p>
    <w:p w:rsidR="00B41D38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conservato/rilasciato dalla amministrazione pubblica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_____________________________________________</w:t>
      </w:r>
      <w:r w:rsidR="00B41D38" w:rsidRPr="00BD01A4">
        <w:rPr>
          <w:rFonts w:ascii="Arial" w:hAnsi="Arial" w:cs="Arial"/>
        </w:rPr>
        <w:t xml:space="preserve"> 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è conforme all’originale in possesso di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_______________________________________________</w:t>
      </w:r>
      <w:r w:rsidR="00B41D38" w:rsidRPr="00BD01A4">
        <w:rPr>
          <w:rFonts w:ascii="Arial" w:hAnsi="Arial" w:cs="Arial"/>
        </w:rPr>
        <w:t>_______</w:t>
      </w:r>
      <w:r w:rsidRPr="00BD01A4">
        <w:rPr>
          <w:rFonts w:ascii="Arial" w:hAnsi="Arial" w:cs="Arial"/>
        </w:rPr>
        <w:t>_</w:t>
      </w:r>
      <w:proofErr w:type="gramStart"/>
      <w:r w:rsidRPr="00BD01A4">
        <w:rPr>
          <w:rFonts w:ascii="Arial" w:hAnsi="Arial" w:cs="Arial"/>
        </w:rPr>
        <w:t>_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;</w:t>
      </w:r>
      <w:proofErr w:type="gramEnd"/>
    </w:p>
    <w:p w:rsidR="007607D7" w:rsidRPr="00BD01A4" w:rsidRDefault="007607D7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BD01A4">
        <w:rPr>
          <w:rFonts w:ascii="Arial" w:hAnsi="Arial" w:cs="Arial"/>
        </w:rPr>
        <w:t>oppure</w:t>
      </w:r>
    </w:p>
    <w:p w:rsidR="001608C1" w:rsidRPr="00BD01A4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di essere a conoscenza del fatto che la pubblicazione dal titolo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___________________________________________________________________________________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edito da _________________________________________________________, riprodotto per intero/estratto da pag. _______a pag. _______ e quindi composta di n°_________ fogli, è conforme all’originale in possesso di _____________________________________________________________________________________;</w:t>
      </w:r>
    </w:p>
    <w:p w:rsidR="00B41D38" w:rsidRPr="00BD01A4" w:rsidRDefault="00B41D38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Il sottoscritto dichiara inoltre di essere a conoscenza dell'art. 75 del D.P.R. 445/2000, relativo alla decadenza dai benefici eventualmente conseguenti al provvedimento emanato qualora </w:t>
      </w:r>
      <w:r w:rsidR="0009178A" w:rsidRPr="00BD01A4">
        <w:rPr>
          <w:rFonts w:ascii="Arial" w:hAnsi="Arial" w:cs="Arial"/>
          <w:color w:val="000000"/>
        </w:rPr>
        <w:t>la Asl Medio Campidano</w:t>
      </w:r>
      <w:r w:rsidRPr="00BD01A4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BD01A4" w:rsidRDefault="001608C1" w:rsidP="00D45147">
      <w:pPr>
        <w:autoSpaceDE w:val="0"/>
        <w:rPr>
          <w:rFonts w:ascii="Arial" w:hAnsi="Arial" w:cs="Arial"/>
          <w:color w:val="000000"/>
        </w:rPr>
      </w:pP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(Luogo, data) _______________________      </w:t>
      </w:r>
    </w:p>
    <w:p w:rsidR="00E509C8" w:rsidRDefault="000A7B66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                                                           </w:t>
      </w:r>
      <w:r w:rsidR="001608C1" w:rsidRPr="00BD01A4">
        <w:rPr>
          <w:rFonts w:ascii="Arial" w:hAnsi="Arial" w:cs="Arial"/>
        </w:rPr>
        <w:t xml:space="preserve">   </w:t>
      </w:r>
    </w:p>
    <w:p w:rsidR="00E509C8" w:rsidRDefault="00E509C8" w:rsidP="00E509C8">
      <w:pPr>
        <w:autoSpaceDE w:val="0"/>
        <w:ind w:left="2832" w:firstLine="708"/>
        <w:jc w:val="both"/>
        <w:rPr>
          <w:rFonts w:ascii="Arial" w:hAnsi="Arial" w:cs="Arial"/>
        </w:rPr>
      </w:pPr>
    </w:p>
    <w:p w:rsidR="001608C1" w:rsidRPr="00BD01A4" w:rsidRDefault="001608C1" w:rsidP="00E509C8">
      <w:pPr>
        <w:autoSpaceDE w:val="0"/>
        <w:ind w:left="2832" w:firstLine="708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  </w:t>
      </w:r>
      <w:r w:rsidRPr="00BD01A4">
        <w:rPr>
          <w:rFonts w:ascii="Arial" w:hAnsi="Arial" w:cs="Arial"/>
          <w:b/>
          <w:bCs/>
        </w:rPr>
        <w:t xml:space="preserve">Il Dichiarante    </w:t>
      </w:r>
      <w:r w:rsidRPr="00BD01A4">
        <w:rPr>
          <w:rFonts w:ascii="Arial" w:hAnsi="Arial" w:cs="Arial"/>
        </w:rPr>
        <w:t>__________________________________________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0A7B66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BD01A4" w:rsidRDefault="001608C1" w:rsidP="00D45147">
      <w:pPr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Il sottoscritto dichiara, altresì, </w:t>
      </w:r>
      <w:r w:rsidRPr="00BD01A4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BD01A4">
        <w:rPr>
          <w:rFonts w:ascii="Arial" w:hAnsi="Arial" w:cs="Arial"/>
        </w:rPr>
        <w:t>Lgs</w:t>
      </w:r>
      <w:proofErr w:type="spellEnd"/>
      <w:r w:rsidRPr="00BD01A4">
        <w:rPr>
          <w:rFonts w:ascii="Arial" w:hAnsi="Arial" w:cs="Arial"/>
        </w:rPr>
        <w:t xml:space="preserve">. n. 196 del 30 giugno 2003 e </w:t>
      </w:r>
      <w:proofErr w:type="spellStart"/>
      <w:r w:rsidRPr="00BD01A4">
        <w:rPr>
          <w:rFonts w:ascii="Arial" w:hAnsi="Arial" w:cs="Arial"/>
        </w:rPr>
        <w:t>s</w:t>
      </w:r>
      <w:r w:rsidR="00AF3988" w:rsidRPr="00BD01A4">
        <w:rPr>
          <w:rFonts w:ascii="Arial" w:hAnsi="Arial" w:cs="Arial"/>
        </w:rPr>
        <w:t>s</w:t>
      </w:r>
      <w:r w:rsidRPr="00BD01A4">
        <w:rPr>
          <w:rFonts w:ascii="Arial" w:hAnsi="Arial" w:cs="Arial"/>
        </w:rPr>
        <w:t>.m</w:t>
      </w:r>
      <w:r w:rsidR="00AF3988" w:rsidRPr="00BD01A4">
        <w:rPr>
          <w:rFonts w:ascii="Arial" w:hAnsi="Arial" w:cs="Arial"/>
        </w:rPr>
        <w:t>m</w:t>
      </w:r>
      <w:r w:rsidRPr="00BD01A4">
        <w:rPr>
          <w:rFonts w:ascii="Arial" w:hAnsi="Arial" w:cs="Arial"/>
        </w:rPr>
        <w:t>.i</w:t>
      </w:r>
      <w:r w:rsidR="00AF3988" w:rsidRPr="00BD01A4">
        <w:rPr>
          <w:rFonts w:ascii="Arial" w:hAnsi="Arial" w:cs="Arial"/>
        </w:rPr>
        <w:t>i</w:t>
      </w:r>
      <w:proofErr w:type="spellEnd"/>
      <w:r w:rsidRPr="00BD01A4">
        <w:rPr>
          <w:rFonts w:ascii="Arial" w:hAnsi="Arial" w:cs="Arial"/>
        </w:rPr>
        <w:t xml:space="preserve">., per le disposizioni non incompatibili con il Regolamento medesimo, che il trattamento dei dati personali, sia manuale sia informatizzato, comunicati </w:t>
      </w:r>
      <w:r w:rsidR="0009178A" w:rsidRPr="00BD01A4">
        <w:rPr>
          <w:rFonts w:ascii="Arial" w:hAnsi="Arial" w:cs="Arial"/>
        </w:rPr>
        <w:t>alla Asl Medio Campidano</w:t>
      </w:r>
      <w:r w:rsidRPr="00BD01A4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1608C1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(Luogo, data) _____________________________ </w:t>
      </w:r>
    </w:p>
    <w:p w:rsidR="000A7B66" w:rsidRPr="00BD01A4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                       </w:t>
      </w:r>
    </w:p>
    <w:p w:rsidR="001608C1" w:rsidRPr="00BD01A4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                                                                   </w:t>
      </w:r>
      <w:r w:rsidR="001608C1" w:rsidRPr="00BD01A4">
        <w:rPr>
          <w:rFonts w:ascii="Arial" w:hAnsi="Arial" w:cs="Arial"/>
          <w:b/>
          <w:bCs/>
          <w:color w:val="000000"/>
        </w:rPr>
        <w:t xml:space="preserve">Il Dichiarante    </w:t>
      </w:r>
      <w:r w:rsidR="001608C1" w:rsidRPr="00BD01A4">
        <w:rPr>
          <w:rFonts w:ascii="Arial" w:hAnsi="Arial" w:cs="Arial"/>
          <w:color w:val="000000"/>
        </w:rPr>
        <w:t>_________________________________________</w:t>
      </w:r>
    </w:p>
    <w:sectPr w:rsidR="001608C1" w:rsidRPr="00BD01A4" w:rsidSect="00E3126A">
      <w:footerReference w:type="even" r:id="rId8"/>
      <w:footerReference w:type="default" r:id="rId9"/>
      <w:footerReference w:type="first" r:id="rId10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F8" w:rsidRDefault="009E31F8" w:rsidP="00012291">
      <w:r>
        <w:separator/>
      </w:r>
    </w:p>
  </w:endnote>
  <w:endnote w:type="continuationSeparator" w:id="0">
    <w:p w:rsidR="009E31F8" w:rsidRDefault="009E31F8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57FDB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 w:rsidR="00820F21">
      <w:rPr>
        <w:rStyle w:val="Numeropagina"/>
        <w:noProof/>
      </w:rPr>
      <w:t>7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F8" w:rsidRDefault="009E31F8" w:rsidP="00012291">
      <w:r>
        <w:separator/>
      </w:r>
    </w:p>
  </w:footnote>
  <w:footnote w:type="continuationSeparator" w:id="0">
    <w:p w:rsidR="009E31F8" w:rsidRDefault="009E31F8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7905A90"/>
    <w:multiLevelType w:val="hybridMultilevel"/>
    <w:tmpl w:val="00E0D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07235"/>
    <w:multiLevelType w:val="hybridMultilevel"/>
    <w:tmpl w:val="D7B86A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C15F33"/>
    <w:multiLevelType w:val="hybridMultilevel"/>
    <w:tmpl w:val="24182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6499E"/>
    <w:multiLevelType w:val="hybridMultilevel"/>
    <w:tmpl w:val="C860AF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508AC"/>
    <w:multiLevelType w:val="hybridMultilevel"/>
    <w:tmpl w:val="D1C2B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7" w15:restartNumberingAfterBreak="0">
    <w:nsid w:val="3ECA023E"/>
    <w:multiLevelType w:val="hybridMultilevel"/>
    <w:tmpl w:val="EF182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C19E5"/>
    <w:multiLevelType w:val="hybridMultilevel"/>
    <w:tmpl w:val="08807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2" w15:restartNumberingAfterBreak="0">
    <w:nsid w:val="4B762EAB"/>
    <w:multiLevelType w:val="hybridMultilevel"/>
    <w:tmpl w:val="C7C09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0C44"/>
    <w:multiLevelType w:val="hybridMultilevel"/>
    <w:tmpl w:val="BF720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D776D"/>
    <w:multiLevelType w:val="hybridMultilevel"/>
    <w:tmpl w:val="B94E6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752DB"/>
    <w:multiLevelType w:val="hybridMultilevel"/>
    <w:tmpl w:val="38AE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0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151110"/>
    <w:multiLevelType w:val="hybridMultilevel"/>
    <w:tmpl w:val="9D205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6721C"/>
    <w:multiLevelType w:val="hybridMultilevel"/>
    <w:tmpl w:val="E23C92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500874"/>
    <w:multiLevelType w:val="hybridMultilevel"/>
    <w:tmpl w:val="F3300F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67404"/>
    <w:multiLevelType w:val="hybridMultilevel"/>
    <w:tmpl w:val="1BFA84FC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8"/>
  </w:num>
  <w:num w:numId="3">
    <w:abstractNumId w:val="4"/>
  </w:num>
  <w:num w:numId="4">
    <w:abstractNumId w:val="35"/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6"/>
  </w:num>
  <w:num w:numId="10">
    <w:abstractNumId w:val="41"/>
  </w:num>
  <w:num w:numId="11">
    <w:abstractNumId w:val="21"/>
  </w:num>
  <w:num w:numId="12">
    <w:abstractNumId w:val="20"/>
  </w:num>
  <w:num w:numId="13">
    <w:abstractNumId w:val="33"/>
  </w:num>
  <w:num w:numId="14">
    <w:abstractNumId w:val="7"/>
  </w:num>
  <w:num w:numId="15">
    <w:abstractNumId w:val="9"/>
  </w:num>
  <w:num w:numId="16">
    <w:abstractNumId w:val="30"/>
  </w:num>
  <w:num w:numId="17">
    <w:abstractNumId w:val="5"/>
  </w:num>
  <w:num w:numId="18">
    <w:abstractNumId w:val="27"/>
  </w:num>
  <w:num w:numId="19">
    <w:abstractNumId w:val="31"/>
  </w:num>
  <w:num w:numId="20">
    <w:abstractNumId w:val="13"/>
  </w:num>
  <w:num w:numId="21">
    <w:abstractNumId w:val="15"/>
  </w:num>
  <w:num w:numId="22">
    <w:abstractNumId w:val="16"/>
  </w:num>
  <w:num w:numId="23">
    <w:abstractNumId w:val="10"/>
  </w:num>
  <w:num w:numId="24">
    <w:abstractNumId w:val="26"/>
  </w:num>
  <w:num w:numId="25">
    <w:abstractNumId w:val="36"/>
  </w:num>
  <w:num w:numId="26">
    <w:abstractNumId w:val="28"/>
  </w:num>
  <w:num w:numId="27">
    <w:abstractNumId w:val="29"/>
  </w:num>
  <w:num w:numId="28">
    <w:abstractNumId w:val="40"/>
  </w:num>
  <w:num w:numId="29">
    <w:abstractNumId w:val="19"/>
  </w:num>
  <w:num w:numId="30">
    <w:abstractNumId w:val="18"/>
  </w:num>
  <w:num w:numId="31">
    <w:abstractNumId w:val="14"/>
  </w:num>
  <w:num w:numId="32">
    <w:abstractNumId w:val="17"/>
  </w:num>
  <w:num w:numId="33">
    <w:abstractNumId w:val="23"/>
  </w:num>
  <w:num w:numId="34">
    <w:abstractNumId w:val="11"/>
  </w:num>
  <w:num w:numId="35">
    <w:abstractNumId w:val="22"/>
  </w:num>
  <w:num w:numId="36">
    <w:abstractNumId w:val="25"/>
  </w:num>
  <w:num w:numId="37">
    <w:abstractNumId w:val="24"/>
  </w:num>
  <w:num w:numId="38">
    <w:abstractNumId w:val="39"/>
  </w:num>
  <w:num w:numId="39">
    <w:abstractNumId w:val="37"/>
  </w:num>
  <w:num w:numId="40">
    <w:abstractNumId w:val="12"/>
  </w:num>
  <w:num w:numId="41">
    <w:abstractNumId w:val="34"/>
  </w:num>
  <w:num w:numId="42">
    <w:abstractNumId w:val="8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37691"/>
    <w:rsid w:val="00047D9A"/>
    <w:rsid w:val="00053698"/>
    <w:rsid w:val="00057422"/>
    <w:rsid w:val="00057EAC"/>
    <w:rsid w:val="0006163F"/>
    <w:rsid w:val="00083894"/>
    <w:rsid w:val="00084360"/>
    <w:rsid w:val="0009178A"/>
    <w:rsid w:val="000930B7"/>
    <w:rsid w:val="00093F20"/>
    <w:rsid w:val="000A18B9"/>
    <w:rsid w:val="000A7B66"/>
    <w:rsid w:val="000B1D16"/>
    <w:rsid w:val="000B239D"/>
    <w:rsid w:val="000B35BD"/>
    <w:rsid w:val="000B60D0"/>
    <w:rsid w:val="000C1435"/>
    <w:rsid w:val="000C3C88"/>
    <w:rsid w:val="000D5E6B"/>
    <w:rsid w:val="000E2CEF"/>
    <w:rsid w:val="000F6A54"/>
    <w:rsid w:val="001000BD"/>
    <w:rsid w:val="001127CF"/>
    <w:rsid w:val="00120163"/>
    <w:rsid w:val="00126B66"/>
    <w:rsid w:val="00134D86"/>
    <w:rsid w:val="00147EE2"/>
    <w:rsid w:val="00153ED4"/>
    <w:rsid w:val="0015408A"/>
    <w:rsid w:val="001608C1"/>
    <w:rsid w:val="00161CBC"/>
    <w:rsid w:val="001642D0"/>
    <w:rsid w:val="001643DE"/>
    <w:rsid w:val="001805B8"/>
    <w:rsid w:val="001859B4"/>
    <w:rsid w:val="0019062A"/>
    <w:rsid w:val="00191648"/>
    <w:rsid w:val="001960D9"/>
    <w:rsid w:val="001963D6"/>
    <w:rsid w:val="0019688B"/>
    <w:rsid w:val="00196C2F"/>
    <w:rsid w:val="001A228F"/>
    <w:rsid w:val="001A2EDD"/>
    <w:rsid w:val="001A59C6"/>
    <w:rsid w:val="001B289F"/>
    <w:rsid w:val="001E273F"/>
    <w:rsid w:val="001E61A3"/>
    <w:rsid w:val="001F2B3E"/>
    <w:rsid w:val="001F46A3"/>
    <w:rsid w:val="00211105"/>
    <w:rsid w:val="00225411"/>
    <w:rsid w:val="002257B4"/>
    <w:rsid w:val="002279A0"/>
    <w:rsid w:val="0024131B"/>
    <w:rsid w:val="002448EB"/>
    <w:rsid w:val="00266A94"/>
    <w:rsid w:val="00271BD8"/>
    <w:rsid w:val="00272857"/>
    <w:rsid w:val="00272A7E"/>
    <w:rsid w:val="002755B3"/>
    <w:rsid w:val="00281134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4A0F"/>
    <w:rsid w:val="002F59B6"/>
    <w:rsid w:val="00300D51"/>
    <w:rsid w:val="003023B5"/>
    <w:rsid w:val="00306033"/>
    <w:rsid w:val="0030626D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D1065"/>
    <w:rsid w:val="003D1EAF"/>
    <w:rsid w:val="003E317B"/>
    <w:rsid w:val="003E64EE"/>
    <w:rsid w:val="003F39BE"/>
    <w:rsid w:val="003F5EB2"/>
    <w:rsid w:val="003F7E0E"/>
    <w:rsid w:val="004100AA"/>
    <w:rsid w:val="00426105"/>
    <w:rsid w:val="00436B36"/>
    <w:rsid w:val="004404F9"/>
    <w:rsid w:val="0045606A"/>
    <w:rsid w:val="00470BB7"/>
    <w:rsid w:val="00472301"/>
    <w:rsid w:val="00476380"/>
    <w:rsid w:val="00477E58"/>
    <w:rsid w:val="00482F45"/>
    <w:rsid w:val="00485CBD"/>
    <w:rsid w:val="00486142"/>
    <w:rsid w:val="0049299E"/>
    <w:rsid w:val="004A0464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26D7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C782E"/>
    <w:rsid w:val="005F7B64"/>
    <w:rsid w:val="00605167"/>
    <w:rsid w:val="00605D26"/>
    <w:rsid w:val="00606A0D"/>
    <w:rsid w:val="00611C97"/>
    <w:rsid w:val="0061471D"/>
    <w:rsid w:val="0061563F"/>
    <w:rsid w:val="00617245"/>
    <w:rsid w:val="006349D9"/>
    <w:rsid w:val="006476C8"/>
    <w:rsid w:val="00663B7A"/>
    <w:rsid w:val="00680945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07D7"/>
    <w:rsid w:val="00762F77"/>
    <w:rsid w:val="00766413"/>
    <w:rsid w:val="00767959"/>
    <w:rsid w:val="00774B76"/>
    <w:rsid w:val="0078519E"/>
    <w:rsid w:val="00785EE1"/>
    <w:rsid w:val="007876EE"/>
    <w:rsid w:val="00787FAC"/>
    <w:rsid w:val="00794175"/>
    <w:rsid w:val="00795C60"/>
    <w:rsid w:val="007A3E71"/>
    <w:rsid w:val="007A45E8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0F21"/>
    <w:rsid w:val="008228BD"/>
    <w:rsid w:val="00826D09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C0CED"/>
    <w:rsid w:val="008D06EC"/>
    <w:rsid w:val="008D0D2B"/>
    <w:rsid w:val="008D4CF3"/>
    <w:rsid w:val="008E55FE"/>
    <w:rsid w:val="008E6FB8"/>
    <w:rsid w:val="008F12B3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65DD"/>
    <w:rsid w:val="0094774C"/>
    <w:rsid w:val="009544DE"/>
    <w:rsid w:val="00956508"/>
    <w:rsid w:val="0096603A"/>
    <w:rsid w:val="009827CF"/>
    <w:rsid w:val="00983017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31F8"/>
    <w:rsid w:val="009E458E"/>
    <w:rsid w:val="009E5BA1"/>
    <w:rsid w:val="009F4A4D"/>
    <w:rsid w:val="00A0188C"/>
    <w:rsid w:val="00A02956"/>
    <w:rsid w:val="00A02F45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90289"/>
    <w:rsid w:val="00A96A18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3D58"/>
    <w:rsid w:val="00B441C4"/>
    <w:rsid w:val="00B57FDB"/>
    <w:rsid w:val="00B80EA2"/>
    <w:rsid w:val="00B864DD"/>
    <w:rsid w:val="00B91E25"/>
    <w:rsid w:val="00BA1038"/>
    <w:rsid w:val="00BA1404"/>
    <w:rsid w:val="00BA4518"/>
    <w:rsid w:val="00BB165B"/>
    <w:rsid w:val="00BB780D"/>
    <w:rsid w:val="00BC50B9"/>
    <w:rsid w:val="00BD01A4"/>
    <w:rsid w:val="00BD2E9D"/>
    <w:rsid w:val="00BE191F"/>
    <w:rsid w:val="00BE48D1"/>
    <w:rsid w:val="00BF3196"/>
    <w:rsid w:val="00C02CA8"/>
    <w:rsid w:val="00C0549D"/>
    <w:rsid w:val="00C10DCB"/>
    <w:rsid w:val="00C12699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3BF6"/>
    <w:rsid w:val="00CE57BF"/>
    <w:rsid w:val="00CE731A"/>
    <w:rsid w:val="00CF0BA1"/>
    <w:rsid w:val="00D174B2"/>
    <w:rsid w:val="00D20CF6"/>
    <w:rsid w:val="00D26CD2"/>
    <w:rsid w:val="00D30D5A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85976"/>
    <w:rsid w:val="00D9138B"/>
    <w:rsid w:val="00D914AE"/>
    <w:rsid w:val="00D91DC0"/>
    <w:rsid w:val="00D92FBB"/>
    <w:rsid w:val="00DA5146"/>
    <w:rsid w:val="00DA71E5"/>
    <w:rsid w:val="00DB4EFD"/>
    <w:rsid w:val="00DB7C21"/>
    <w:rsid w:val="00DC3066"/>
    <w:rsid w:val="00DD16C8"/>
    <w:rsid w:val="00DD375A"/>
    <w:rsid w:val="00DD5E4E"/>
    <w:rsid w:val="00DD6197"/>
    <w:rsid w:val="00DD65F0"/>
    <w:rsid w:val="00DD6B2D"/>
    <w:rsid w:val="00DE0511"/>
    <w:rsid w:val="00DF14DC"/>
    <w:rsid w:val="00DF1CB8"/>
    <w:rsid w:val="00E01B8B"/>
    <w:rsid w:val="00E24ADB"/>
    <w:rsid w:val="00E30455"/>
    <w:rsid w:val="00E3126A"/>
    <w:rsid w:val="00E35FDC"/>
    <w:rsid w:val="00E36EBC"/>
    <w:rsid w:val="00E400FB"/>
    <w:rsid w:val="00E509C8"/>
    <w:rsid w:val="00E6266D"/>
    <w:rsid w:val="00E630A0"/>
    <w:rsid w:val="00E64328"/>
    <w:rsid w:val="00E71E44"/>
    <w:rsid w:val="00E84367"/>
    <w:rsid w:val="00E91A96"/>
    <w:rsid w:val="00E92AEF"/>
    <w:rsid w:val="00EB4501"/>
    <w:rsid w:val="00EE4691"/>
    <w:rsid w:val="00EE78B1"/>
    <w:rsid w:val="00EF0583"/>
    <w:rsid w:val="00EF2015"/>
    <w:rsid w:val="00EF76CC"/>
    <w:rsid w:val="00EF7F6D"/>
    <w:rsid w:val="00F120BF"/>
    <w:rsid w:val="00F20E06"/>
    <w:rsid w:val="00F24018"/>
    <w:rsid w:val="00F331FD"/>
    <w:rsid w:val="00F42C1E"/>
    <w:rsid w:val="00F478CA"/>
    <w:rsid w:val="00F54534"/>
    <w:rsid w:val="00F64767"/>
    <w:rsid w:val="00F66C64"/>
    <w:rsid w:val="00F675FA"/>
    <w:rsid w:val="00F809C3"/>
    <w:rsid w:val="00F833AE"/>
    <w:rsid w:val="00F86A5D"/>
    <w:rsid w:val="00F86C3A"/>
    <w:rsid w:val="00F90159"/>
    <w:rsid w:val="00FA1144"/>
    <w:rsid w:val="00FA1BD5"/>
    <w:rsid w:val="00FB541D"/>
    <w:rsid w:val="00FB60B9"/>
    <w:rsid w:val="00FC32B1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FF9D0"/>
  <w15:docId w15:val="{64388137-27BE-41BD-BF32-64E2FF3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Standard">
    <w:name w:val="Standard"/>
    <w:rsid w:val="00BD01A4"/>
    <w:pPr>
      <w:suppressAutoHyphens/>
      <w:autoSpaceDN w:val="0"/>
      <w:spacing w:after="160" w:line="244" w:lineRule="auto"/>
      <w:textAlignment w:val="baseline"/>
    </w:pPr>
    <w:rPr>
      <w:rFonts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ACD2-2ECD-42B4-8864-61BCC87A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SABA VITALIA RIMEDIA</cp:lastModifiedBy>
  <cp:revision>3</cp:revision>
  <cp:lastPrinted>2024-01-25T12:33:00Z</cp:lastPrinted>
  <dcterms:created xsi:type="dcterms:W3CDTF">2024-01-29T10:17:00Z</dcterms:created>
  <dcterms:modified xsi:type="dcterms:W3CDTF">2024-01-29T10:17:00Z</dcterms:modified>
</cp:coreProperties>
</file>