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4" w:rsidRDefault="001608C1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BD01A4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 Generale Asl Oristano</w:t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S.C. Risorse Umane e Sviluppo Organizzativo</w:t>
      </w:r>
    </w:p>
    <w:p w:rsidR="001608C1" w:rsidRPr="002F4A0F" w:rsidRDefault="002F4A0F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hyperlink r:id="rId8" w:history="1">
        <w:r w:rsidRPr="002F4A0F">
          <w:rPr>
            <w:rStyle w:val="Collegamentoipertestuale"/>
            <w:rFonts w:ascii="Arial" w:hAnsi="Arial" w:cs="Arial"/>
            <w:b/>
            <w:color w:val="auto"/>
            <w:sz w:val="22"/>
            <w:szCs w:val="22"/>
            <w:u w:val="none"/>
          </w:rPr>
          <w:t>risorseumane@pec.asloristano.it</w:t>
        </w:r>
      </w:hyperlink>
    </w:p>
    <w:p w:rsidR="001608C1" w:rsidRPr="002F4A0F" w:rsidRDefault="00E630A0" w:rsidP="00324BA0">
      <w:pPr>
        <w:ind w:left="3545" w:right="-1" w:firstLine="709"/>
        <w:rPr>
          <w:rFonts w:ascii="Arial" w:hAnsi="Arial" w:cs="Arial"/>
          <w:b/>
          <w:lang w:val="en-US"/>
        </w:rPr>
      </w:pPr>
      <w:r w:rsidRPr="002F4A0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F4A0F">
        <w:rPr>
          <w:rFonts w:ascii="Arial" w:hAnsi="Arial" w:cs="Arial"/>
          <w:b/>
          <w:lang w:val="en-US"/>
        </w:rPr>
        <w:t xml:space="preserve"> </w:t>
      </w:r>
    </w:p>
    <w:p w:rsidR="001608C1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BD01A4">
      <w:pPr>
        <w:pStyle w:val="Defaul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_l_ </w:t>
      </w:r>
      <w:proofErr w:type="spellStart"/>
      <w:r w:rsidRPr="00BD01A4">
        <w:rPr>
          <w:sz w:val="22"/>
          <w:szCs w:val="22"/>
        </w:rPr>
        <w:t>sottoscritt</w:t>
      </w:r>
      <w:proofErr w:type="spellEnd"/>
      <w:r w:rsidRPr="00BD01A4">
        <w:rPr>
          <w:sz w:val="22"/>
          <w:szCs w:val="22"/>
        </w:rPr>
        <w:t xml:space="preserve">_ ____________________________________________________________________, </w:t>
      </w:r>
    </w:p>
    <w:p w:rsidR="00BD01A4" w:rsidRPr="00BD01A4" w:rsidRDefault="00BD01A4" w:rsidP="00BD01A4">
      <w:pPr>
        <w:pStyle w:val="Defaul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</w:p>
    <w:p w:rsid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1608C1" w:rsidRPr="00BD01A4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1608C1" w:rsidRPr="00BD01A4">
        <w:rPr>
          <w:rFonts w:ascii="Arial" w:hAnsi="Arial" w:cs="Arial"/>
          <w:b/>
          <w:sz w:val="22"/>
          <w:szCs w:val="22"/>
        </w:rPr>
        <w:t xml:space="preserve"> H I E D E</w:t>
      </w:r>
    </w:p>
    <w:p w:rsidR="00A96A18" w:rsidRPr="002F4A0F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2F4A0F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2F4A0F" w:rsidRPr="002F4A0F" w:rsidRDefault="00BD01A4" w:rsidP="002F4A0F">
      <w:pPr>
        <w:pStyle w:val="Corpotesto"/>
        <w:spacing w:line="244" w:lineRule="auto"/>
        <w:ind w:left="112" w:right="111"/>
        <w:rPr>
          <w:rFonts w:ascii="Arial" w:hAnsi="Arial" w:cs="Arial"/>
          <w:b/>
          <w:i/>
          <w:sz w:val="22"/>
          <w:szCs w:val="22"/>
        </w:rPr>
      </w:pPr>
      <w:r w:rsidRPr="002F4A0F">
        <w:rPr>
          <w:rFonts w:ascii="Arial" w:hAnsi="Arial" w:cs="Arial"/>
          <w:b/>
          <w:sz w:val="22"/>
          <w:szCs w:val="22"/>
        </w:rPr>
        <w:t xml:space="preserve">di essere ammesso/a </w:t>
      </w:r>
      <w:proofErr w:type="spellStart"/>
      <w:r w:rsidRPr="002F4A0F">
        <w:rPr>
          <w:rFonts w:ascii="Arial" w:hAnsi="Arial" w:cs="Arial"/>
          <w:b/>
          <w:sz w:val="22"/>
          <w:szCs w:val="22"/>
        </w:rPr>
        <w:t>a</w:t>
      </w:r>
      <w:proofErr w:type="spellEnd"/>
      <w:r w:rsidRPr="002F4A0F">
        <w:rPr>
          <w:rFonts w:ascii="Arial" w:hAnsi="Arial" w:cs="Arial"/>
          <w:b/>
          <w:sz w:val="22"/>
          <w:szCs w:val="22"/>
        </w:rPr>
        <w:t xml:space="preserve"> partecipare alla selezione pubblica,</w:t>
      </w:r>
      <w:r w:rsidRPr="002F4A0F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per</w:t>
      </w:r>
      <w:r w:rsidRPr="002F4A0F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soli</w:t>
      </w:r>
      <w:r w:rsidRPr="002F4A0F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titoli,</w:t>
      </w:r>
      <w:r w:rsidRPr="002F4A0F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per</w:t>
      </w:r>
      <w:r w:rsidRPr="002F4A0F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il</w:t>
      </w:r>
      <w:r w:rsidRPr="002F4A0F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conferimento</w:t>
      </w:r>
      <w:r w:rsidRPr="002F4A0F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di</w:t>
      </w:r>
      <w:r w:rsidRPr="002F4A0F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incarichi</w:t>
      </w:r>
      <w:r w:rsidRPr="002F4A0F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a</w:t>
      </w:r>
      <w:r w:rsidRPr="002F4A0F">
        <w:rPr>
          <w:rFonts w:ascii="Arial" w:hAnsi="Arial" w:cs="Arial"/>
          <w:b/>
          <w:spacing w:val="-56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tempo</w:t>
      </w:r>
      <w:r w:rsidRPr="002F4A0F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>determinato</w:t>
      </w:r>
      <w:r w:rsidRPr="002F4A0F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2F4A0F">
        <w:rPr>
          <w:rFonts w:ascii="Arial" w:hAnsi="Arial" w:cs="Arial"/>
          <w:b/>
          <w:sz w:val="22"/>
          <w:szCs w:val="22"/>
        </w:rPr>
        <w:t xml:space="preserve">di </w:t>
      </w:r>
      <w:r w:rsidR="002F4A0F" w:rsidRPr="002F4A0F">
        <w:rPr>
          <w:rFonts w:ascii="Arial" w:hAnsi="Arial" w:cs="Arial"/>
          <w:b/>
          <w:sz w:val="22"/>
          <w:szCs w:val="22"/>
        </w:rPr>
        <w:t>Collaboratore Professionale Sanitario – Tecnico Audiometrista – Area dei Professionisti della Salute e dei Funzionari”</w:t>
      </w:r>
      <w:r w:rsidR="002F4A0F" w:rsidRPr="002F4A0F">
        <w:rPr>
          <w:rFonts w:ascii="Arial" w:hAnsi="Arial" w:cs="Arial"/>
          <w:b/>
          <w:i/>
          <w:sz w:val="22"/>
          <w:szCs w:val="22"/>
        </w:rPr>
        <w:t>.</w:t>
      </w:r>
    </w:p>
    <w:p w:rsidR="00BD01A4" w:rsidRPr="002F4A0F" w:rsidRDefault="00BD01A4" w:rsidP="002F4A0F">
      <w:pPr>
        <w:pStyle w:val="Corpotesto"/>
        <w:rPr>
          <w:rFonts w:ascii="Arial" w:hAnsi="Arial" w:cs="Arial"/>
          <w:b/>
          <w:sz w:val="22"/>
          <w:szCs w:val="22"/>
        </w:rPr>
      </w:pPr>
    </w:p>
    <w:p w:rsidR="00A96A18" w:rsidRPr="002F4A0F" w:rsidRDefault="00A96A18" w:rsidP="00BD01A4">
      <w:pPr>
        <w:jc w:val="both"/>
        <w:rPr>
          <w:rFonts w:ascii="Arial" w:hAnsi="Arial" w:cs="Arial"/>
          <w:b/>
          <w:sz w:val="22"/>
          <w:szCs w:val="22"/>
        </w:rPr>
      </w:pPr>
    </w:p>
    <w:p w:rsidR="001608C1" w:rsidRPr="00A02F45" w:rsidRDefault="00BD01A4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2F45">
        <w:rPr>
          <w:rFonts w:ascii="Arial" w:hAnsi="Arial" w:cs="Arial"/>
          <w:sz w:val="22"/>
          <w:szCs w:val="22"/>
        </w:rPr>
        <w:t xml:space="preserve">A tal fine, </w:t>
      </w:r>
      <w:r w:rsidR="00E3126A" w:rsidRPr="00A02F45">
        <w:rPr>
          <w:rFonts w:ascii="Arial" w:hAnsi="Arial" w:cs="Arial"/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 </w:t>
      </w:r>
      <w:r w:rsidR="009465DD" w:rsidRPr="00A02F45">
        <w:rPr>
          <w:rFonts w:ascii="Arial" w:hAnsi="Arial" w:cs="Arial"/>
          <w:sz w:val="22"/>
          <w:szCs w:val="22"/>
        </w:rPr>
        <w:t xml:space="preserve"> </w:t>
      </w:r>
      <w:r w:rsidR="00E3126A" w:rsidRPr="00A02F45">
        <w:rPr>
          <w:rFonts w:ascii="Arial" w:hAnsi="Arial" w:cs="Arial"/>
          <w:sz w:val="22"/>
          <w:szCs w:val="22"/>
        </w:rPr>
        <w:t xml:space="preserve">ai sensi </w:t>
      </w:r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degli artt. 46 e 47 del d.p.r. 445 del 28/12/2000 e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 w:rsidRPr="00A02F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 w:rsidRPr="00A02F45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 w:rsidRPr="00A02F4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762F77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2EDD" w:rsidRPr="00426105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426105">
        <w:rPr>
          <w:rFonts w:ascii="Arial" w:hAnsi="Arial" w:cs="Arial"/>
          <w:b/>
          <w:sz w:val="22"/>
          <w:szCs w:val="22"/>
        </w:rPr>
        <w:t>DICHIARA: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D30D5A" w:rsidRPr="00D30D5A" w:rsidRDefault="0061471D" w:rsidP="00D30D5A">
      <w:pPr>
        <w:pStyle w:val="Paragrafoelenco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proofErr w:type="spellStart"/>
      <w:r w:rsidR="00D30D5A" w:rsidRPr="00D30D5A">
        <w:rPr>
          <w:rFonts w:ascii="Arial" w:hAnsi="Arial" w:cs="Arial"/>
          <w:sz w:val="22"/>
          <w:szCs w:val="22"/>
        </w:rPr>
        <w:t>nat</w:t>
      </w:r>
      <w:proofErr w:type="spellEnd"/>
      <w:r w:rsidR="00D30D5A" w:rsidRPr="00D30D5A">
        <w:rPr>
          <w:rFonts w:ascii="Arial" w:hAnsi="Arial" w:cs="Arial"/>
          <w:sz w:val="22"/>
          <w:szCs w:val="22"/>
        </w:rPr>
        <w:t>_ a __________________________</w:t>
      </w:r>
      <w:r>
        <w:rPr>
          <w:rFonts w:ascii="Arial" w:hAnsi="Arial" w:cs="Arial"/>
          <w:sz w:val="22"/>
          <w:szCs w:val="22"/>
        </w:rPr>
        <w:t>il__________________________________,</w:t>
      </w:r>
    </w:p>
    <w:p w:rsidR="00D30D5A" w:rsidRPr="00D30D5A" w:rsidRDefault="0061471D" w:rsidP="0061471D">
      <w:pPr>
        <w:pStyle w:val="Paragrafoelenco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 essere </w:t>
      </w:r>
      <w:r w:rsidR="00D30D5A" w:rsidRPr="00D30D5A">
        <w:rPr>
          <w:rFonts w:ascii="Arial" w:hAnsi="Arial" w:cs="Arial"/>
          <w:sz w:val="22"/>
          <w:szCs w:val="22"/>
        </w:rPr>
        <w:t>residente in Via/P.zza________</w:t>
      </w:r>
      <w:r>
        <w:rPr>
          <w:rFonts w:ascii="Arial" w:hAnsi="Arial" w:cs="Arial"/>
          <w:sz w:val="22"/>
          <w:szCs w:val="22"/>
        </w:rPr>
        <w:t>___________________________________, n°_____, c</w:t>
      </w:r>
      <w:r w:rsidR="00D30D5A" w:rsidRPr="00D30D5A">
        <w:rPr>
          <w:rFonts w:ascii="Arial" w:hAnsi="Arial" w:cs="Arial"/>
          <w:sz w:val="22"/>
          <w:szCs w:val="22"/>
        </w:rPr>
        <w:t>ittà_________________</w:t>
      </w:r>
      <w:r>
        <w:rPr>
          <w:rFonts w:ascii="Arial" w:hAnsi="Arial" w:cs="Arial"/>
          <w:sz w:val="22"/>
          <w:szCs w:val="22"/>
        </w:rPr>
        <w:t>, numero telefono___</w:t>
      </w:r>
      <w:r w:rsidR="00D30D5A" w:rsidRPr="00D30D5A">
        <w:rPr>
          <w:rFonts w:ascii="Arial" w:hAnsi="Arial" w:cs="Arial"/>
          <w:sz w:val="22"/>
          <w:szCs w:val="22"/>
        </w:rPr>
        <w:t>_______ numero</w:t>
      </w:r>
      <w:r>
        <w:rPr>
          <w:rFonts w:ascii="Arial" w:hAnsi="Arial" w:cs="Arial"/>
          <w:sz w:val="22"/>
          <w:szCs w:val="22"/>
        </w:rPr>
        <w:t xml:space="preserve"> cellulare___________________</w:t>
      </w:r>
      <w:r w:rsidR="00D30D5A" w:rsidRPr="00D30D5A">
        <w:rPr>
          <w:rFonts w:ascii="Arial" w:hAnsi="Arial" w:cs="Arial"/>
          <w:sz w:val="22"/>
          <w:szCs w:val="22"/>
        </w:rPr>
        <w:t xml:space="preserve">, </w:t>
      </w:r>
    </w:p>
    <w:p w:rsidR="00D30D5A" w:rsidRPr="00D30D5A" w:rsidRDefault="0061471D" w:rsidP="0061471D">
      <w:pPr>
        <w:pStyle w:val="Paragrafoelenco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proofErr w:type="spellStart"/>
      <w:r w:rsidR="00D30D5A" w:rsidRPr="00D30D5A">
        <w:rPr>
          <w:rFonts w:ascii="Arial" w:hAnsi="Arial" w:cs="Arial"/>
          <w:sz w:val="22"/>
          <w:szCs w:val="22"/>
        </w:rPr>
        <w:t>pec</w:t>
      </w:r>
      <w:proofErr w:type="spellEnd"/>
      <w:r w:rsidR="00D30D5A" w:rsidRPr="00D30D5A">
        <w:rPr>
          <w:rFonts w:ascii="Arial" w:hAnsi="Arial" w:cs="Arial"/>
          <w:sz w:val="22"/>
          <w:szCs w:val="22"/>
        </w:rPr>
        <w:t xml:space="preserve">____________________________, indirizzo </w:t>
      </w:r>
      <w:proofErr w:type="spellStart"/>
      <w:r w:rsidR="00D30D5A" w:rsidRPr="00D30D5A">
        <w:rPr>
          <w:rFonts w:ascii="Arial" w:hAnsi="Arial" w:cs="Arial"/>
          <w:sz w:val="22"/>
          <w:szCs w:val="22"/>
        </w:rPr>
        <w:t>e-</w:t>
      </w:r>
      <w:proofErr w:type="gramStart"/>
      <w:r w:rsidR="00D30D5A" w:rsidRPr="00D30D5A">
        <w:rPr>
          <w:rFonts w:ascii="Arial" w:hAnsi="Arial" w:cs="Arial"/>
          <w:sz w:val="22"/>
          <w:szCs w:val="22"/>
        </w:rPr>
        <w:t>ail</w:t>
      </w:r>
      <w:proofErr w:type="spellEnd"/>
      <w:r w:rsidR="00D30D5A" w:rsidRPr="00D30D5A">
        <w:rPr>
          <w:rFonts w:ascii="Arial" w:hAnsi="Arial" w:cs="Arial"/>
          <w:sz w:val="22"/>
          <w:szCs w:val="22"/>
        </w:rPr>
        <w:t>:_</w:t>
      </w:r>
      <w:proofErr w:type="gramEnd"/>
      <w:r w:rsidR="00D30D5A" w:rsidRPr="00D30D5A">
        <w:rPr>
          <w:rFonts w:ascii="Arial" w:hAnsi="Arial" w:cs="Arial"/>
          <w:sz w:val="22"/>
          <w:szCs w:val="22"/>
        </w:rPr>
        <w:t xml:space="preserve">___________________________ </w:t>
      </w:r>
    </w:p>
    <w:p w:rsidR="00D30D5A" w:rsidRDefault="00D30D5A" w:rsidP="0061471D">
      <w:pPr>
        <w:pStyle w:val="Paragrafoelenco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30D5A">
        <w:rPr>
          <w:rFonts w:ascii="Arial" w:hAnsi="Arial" w:cs="Arial"/>
          <w:sz w:val="22"/>
          <w:szCs w:val="22"/>
        </w:rPr>
        <w:t>codice fiscale: _____________________________</w:t>
      </w:r>
      <w:r w:rsidRPr="00D30D5A">
        <w:rPr>
          <w:rFonts w:ascii="Arial" w:hAnsi="Arial" w:cs="Arial"/>
          <w:sz w:val="22"/>
          <w:szCs w:val="22"/>
        </w:rPr>
        <w:tab/>
      </w:r>
    </w:p>
    <w:p w:rsidR="008D06EC" w:rsidRPr="001859B4" w:rsidRDefault="00820F21" w:rsidP="002F4A0F">
      <w:pPr>
        <w:pStyle w:val="Paragrafoelenco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 xml:space="preserve">i essere in possesso della cittadinanza </w:t>
      </w:r>
      <w:r w:rsidR="0061471D">
        <w:rPr>
          <w:rFonts w:ascii="Arial" w:hAnsi="Arial" w:cs="Arial"/>
          <w:sz w:val="22"/>
          <w:szCs w:val="22"/>
        </w:rPr>
        <w:t>__________________</w:t>
      </w:r>
      <w:r w:rsidR="001A2EDD" w:rsidRPr="001859B4">
        <w:rPr>
          <w:rFonts w:ascii="Arial" w:hAnsi="Arial" w:cs="Arial"/>
          <w:sz w:val="22"/>
          <w:szCs w:val="22"/>
        </w:rPr>
        <w:t>_______</w:t>
      </w:r>
      <w:r w:rsidR="001859B4" w:rsidRPr="001859B4">
        <w:rPr>
          <w:rFonts w:ascii="Arial" w:hAnsi="Arial" w:cs="Arial"/>
          <w:sz w:val="22"/>
          <w:szCs w:val="22"/>
        </w:rPr>
        <w:t>____________________</w:t>
      </w:r>
      <w:r w:rsidR="001A2EDD" w:rsidRPr="001859B4">
        <w:rPr>
          <w:rFonts w:ascii="Arial" w:hAnsi="Arial" w:cs="Arial"/>
          <w:sz w:val="22"/>
          <w:szCs w:val="22"/>
        </w:rPr>
        <w:t xml:space="preserve"> </w:t>
      </w:r>
    </w:p>
    <w:p w:rsidR="00820F21" w:rsidRDefault="00820F21" w:rsidP="00820F21">
      <w:pPr>
        <w:pStyle w:val="Paragrafoelenco"/>
        <w:numPr>
          <w:ilvl w:val="1"/>
          <w:numId w:val="3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1A2EDD" w:rsidRPr="00820F21">
        <w:rPr>
          <w:rFonts w:ascii="Arial" w:hAnsi="Arial" w:cs="Arial"/>
          <w:sz w:val="22"/>
          <w:szCs w:val="22"/>
        </w:rPr>
        <w:t>cittadin</w:t>
      </w:r>
      <w:r>
        <w:rPr>
          <w:rFonts w:ascii="Arial" w:hAnsi="Arial" w:cs="Arial"/>
          <w:sz w:val="22"/>
          <w:szCs w:val="22"/>
        </w:rPr>
        <w:t>o</w:t>
      </w:r>
      <w:r w:rsidR="001A2EDD" w:rsidRPr="00820F21">
        <w:rPr>
          <w:rFonts w:ascii="Arial" w:hAnsi="Arial" w:cs="Arial"/>
          <w:sz w:val="22"/>
          <w:szCs w:val="22"/>
        </w:rPr>
        <w:t xml:space="preserve"> non italian</w:t>
      </w:r>
      <w:r>
        <w:rPr>
          <w:rFonts w:ascii="Arial" w:hAnsi="Arial" w:cs="Arial"/>
          <w:sz w:val="22"/>
          <w:szCs w:val="22"/>
        </w:rPr>
        <w:t>o</w:t>
      </w:r>
      <w:r w:rsidR="001A2EDD" w:rsidRPr="00820F21">
        <w:rPr>
          <w:rFonts w:ascii="Arial" w:hAnsi="Arial" w:cs="Arial"/>
          <w:sz w:val="22"/>
          <w:szCs w:val="22"/>
        </w:rPr>
        <w:t>:</w:t>
      </w:r>
      <w:r w:rsidR="00482F45" w:rsidRPr="00820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A2EDD" w:rsidRPr="00820F21" w:rsidRDefault="00820F21" w:rsidP="00820F21">
      <w:pPr>
        <w:pStyle w:val="Paragrafoelenco"/>
        <w:numPr>
          <w:ilvl w:val="1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1A2EDD" w:rsidRPr="00820F21">
        <w:rPr>
          <w:rFonts w:ascii="Arial" w:hAnsi="Arial" w:cs="Arial"/>
          <w:sz w:val="22"/>
          <w:szCs w:val="22"/>
        </w:rPr>
        <w:t>godere dei diritti civili e politici anche nello Stato di appartenenza</w:t>
      </w:r>
      <w:r w:rsidR="008D06EC" w:rsidRPr="00820F21">
        <w:rPr>
          <w:rFonts w:ascii="Arial" w:hAnsi="Arial" w:cs="Arial"/>
          <w:sz w:val="22"/>
          <w:szCs w:val="22"/>
        </w:rPr>
        <w:t xml:space="preserve"> </w:t>
      </w:r>
      <w:r w:rsidR="00426105" w:rsidRPr="00820F21">
        <w:rPr>
          <w:rFonts w:ascii="Arial" w:hAnsi="Arial" w:cs="Arial"/>
          <w:sz w:val="22"/>
          <w:szCs w:val="22"/>
        </w:rPr>
        <w:t xml:space="preserve">o di provenienza </w:t>
      </w:r>
      <w:proofErr w:type="gramStart"/>
      <w:r w:rsidR="00426105" w:rsidRPr="00820F21">
        <w:rPr>
          <w:rFonts w:ascii="Arial" w:hAnsi="Arial" w:cs="Arial"/>
          <w:sz w:val="22"/>
          <w:szCs w:val="22"/>
        </w:rPr>
        <w:t>  SI</w:t>
      </w:r>
      <w:proofErr w:type="gramEnd"/>
      <w:r w:rsidR="00426105" w:rsidRPr="00820F21">
        <w:rPr>
          <w:rFonts w:ascii="Arial" w:hAnsi="Arial" w:cs="Arial"/>
          <w:sz w:val="22"/>
          <w:szCs w:val="22"/>
        </w:rPr>
        <w:t xml:space="preserve"> </w:t>
      </w:r>
      <w:r w:rsidR="001A2EDD" w:rsidRPr="00820F21">
        <w:rPr>
          <w:rFonts w:ascii="Arial" w:hAnsi="Arial" w:cs="Arial"/>
          <w:sz w:val="22"/>
          <w:szCs w:val="22"/>
        </w:rPr>
        <w:t>  NO</w:t>
      </w:r>
    </w:p>
    <w:p w:rsidR="001A2EDD" w:rsidRPr="001859B4" w:rsidRDefault="001A2EDD" w:rsidP="00820F21">
      <w:pPr>
        <w:pStyle w:val="Paragrafoelenco"/>
        <w:numPr>
          <w:ilvl w:val="1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avere adeguata conoscenza della lingua italiana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859B4" w:rsidRPr="00426105" w:rsidRDefault="00820F21" w:rsidP="00820F21">
      <w:pPr>
        <w:pStyle w:val="Paragrafoelenco"/>
        <w:numPr>
          <w:ilvl w:val="1"/>
          <w:numId w:val="30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Se citta</w:t>
      </w:r>
      <w:r w:rsidR="00426105" w:rsidRPr="00426105">
        <w:rPr>
          <w:rFonts w:ascii="Arial" w:hAnsi="Arial" w:cs="Arial"/>
          <w:sz w:val="22"/>
          <w:szCs w:val="22"/>
        </w:rPr>
        <w:t>din</w:t>
      </w:r>
      <w:r>
        <w:rPr>
          <w:rFonts w:ascii="Arial" w:hAnsi="Arial" w:cs="Arial"/>
          <w:sz w:val="22"/>
          <w:szCs w:val="22"/>
        </w:rPr>
        <w:t>o</w:t>
      </w:r>
      <w:r w:rsidR="00426105" w:rsidRPr="00426105">
        <w:rPr>
          <w:rFonts w:ascii="Arial" w:hAnsi="Arial" w:cs="Arial"/>
          <w:sz w:val="22"/>
          <w:szCs w:val="22"/>
        </w:rPr>
        <w:t xml:space="preserve"> non UE </w:t>
      </w:r>
      <w:r w:rsidR="001859B4" w:rsidRPr="00426105">
        <w:rPr>
          <w:rFonts w:ascii="Arial" w:hAnsi="Arial" w:cs="Arial"/>
          <w:sz w:val="22"/>
          <w:szCs w:val="22"/>
        </w:rPr>
        <w:t>di essere titolare di:</w:t>
      </w:r>
    </w:p>
    <w:p w:rsidR="001A2EDD" w:rsidRPr="00426105" w:rsidRDefault="001A2EDD" w:rsidP="00820F21">
      <w:pPr>
        <w:pStyle w:val="Paragrafoelenco"/>
        <w:numPr>
          <w:ilvl w:val="1"/>
          <w:numId w:val="39"/>
        </w:numPr>
        <w:spacing w:line="360" w:lineRule="auto"/>
        <w:ind w:left="993" w:hanging="284"/>
        <w:rPr>
          <w:rFonts w:ascii="Arial" w:hAnsi="Arial" w:cs="Arial"/>
          <w:sz w:val="22"/>
          <w:szCs w:val="22"/>
        </w:rPr>
      </w:pPr>
      <w:r w:rsidRPr="00426105">
        <w:rPr>
          <w:rFonts w:ascii="Arial" w:hAnsi="Arial" w:cs="Arial"/>
          <w:sz w:val="22"/>
          <w:szCs w:val="22"/>
        </w:rPr>
        <w:t>diritto di soggiorno</w:t>
      </w:r>
    </w:p>
    <w:p w:rsidR="001A2EDD" w:rsidRPr="00426105" w:rsidRDefault="001A2EDD" w:rsidP="00820F21">
      <w:pPr>
        <w:pStyle w:val="Paragrafoelenco"/>
        <w:numPr>
          <w:ilvl w:val="1"/>
          <w:numId w:val="39"/>
        </w:numPr>
        <w:spacing w:line="360" w:lineRule="auto"/>
        <w:ind w:left="993" w:hanging="284"/>
        <w:rPr>
          <w:rFonts w:ascii="Arial" w:hAnsi="Arial" w:cs="Arial"/>
          <w:sz w:val="22"/>
          <w:szCs w:val="22"/>
        </w:rPr>
      </w:pPr>
      <w:r w:rsidRPr="00426105">
        <w:rPr>
          <w:rFonts w:ascii="Arial" w:hAnsi="Arial" w:cs="Arial"/>
          <w:sz w:val="22"/>
          <w:szCs w:val="22"/>
        </w:rPr>
        <w:t>diritto di soggiorno permanente</w:t>
      </w:r>
    </w:p>
    <w:p w:rsidR="001A2EDD" w:rsidRPr="00426105" w:rsidRDefault="001A2EDD" w:rsidP="00820F21">
      <w:pPr>
        <w:pStyle w:val="Paragrafoelenco"/>
        <w:numPr>
          <w:ilvl w:val="1"/>
          <w:numId w:val="39"/>
        </w:numPr>
        <w:spacing w:line="360" w:lineRule="auto"/>
        <w:ind w:left="993" w:hanging="284"/>
        <w:rPr>
          <w:rFonts w:ascii="Arial" w:hAnsi="Arial" w:cs="Arial"/>
          <w:sz w:val="22"/>
          <w:szCs w:val="22"/>
        </w:rPr>
      </w:pPr>
      <w:r w:rsidRPr="00426105">
        <w:rPr>
          <w:rFonts w:ascii="Arial" w:hAnsi="Arial" w:cs="Arial"/>
          <w:sz w:val="22"/>
          <w:szCs w:val="22"/>
        </w:rPr>
        <w:t>permesso di soggiorno CE per soggiornanti di lungo periodo</w:t>
      </w:r>
    </w:p>
    <w:p w:rsidR="001A2EDD" w:rsidRPr="00426105" w:rsidRDefault="001A2EDD" w:rsidP="00820F21">
      <w:pPr>
        <w:pStyle w:val="Paragrafoelenco"/>
        <w:numPr>
          <w:ilvl w:val="1"/>
          <w:numId w:val="39"/>
        </w:numPr>
        <w:spacing w:line="360" w:lineRule="auto"/>
        <w:ind w:left="993" w:hanging="284"/>
        <w:rPr>
          <w:rFonts w:ascii="Arial" w:hAnsi="Arial" w:cs="Arial"/>
          <w:sz w:val="22"/>
          <w:szCs w:val="22"/>
        </w:rPr>
      </w:pPr>
      <w:r w:rsidRPr="00426105">
        <w:rPr>
          <w:rFonts w:ascii="Arial" w:hAnsi="Arial" w:cs="Arial"/>
          <w:sz w:val="22"/>
          <w:szCs w:val="22"/>
        </w:rPr>
        <w:t>status di rifugiato</w:t>
      </w:r>
    </w:p>
    <w:p w:rsidR="001A2EDD" w:rsidRPr="00426105" w:rsidRDefault="001A2EDD" w:rsidP="00820F21">
      <w:pPr>
        <w:pStyle w:val="Paragrafoelenco"/>
        <w:numPr>
          <w:ilvl w:val="1"/>
          <w:numId w:val="39"/>
        </w:numPr>
        <w:spacing w:line="360" w:lineRule="auto"/>
        <w:ind w:left="993" w:hanging="284"/>
        <w:rPr>
          <w:rFonts w:ascii="Arial" w:hAnsi="Arial" w:cs="Arial"/>
          <w:sz w:val="22"/>
          <w:szCs w:val="22"/>
        </w:rPr>
      </w:pPr>
      <w:r w:rsidRPr="00426105">
        <w:rPr>
          <w:rFonts w:ascii="Arial" w:hAnsi="Arial" w:cs="Arial"/>
          <w:sz w:val="22"/>
          <w:szCs w:val="22"/>
        </w:rPr>
        <w:t>status di protezione sussidiaria</w:t>
      </w:r>
    </w:p>
    <w:p w:rsidR="001A2EDD" w:rsidRPr="001859B4" w:rsidRDefault="001859B4" w:rsidP="000B35BD">
      <w:pPr>
        <w:pStyle w:val="Paragrafoelenco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>i essere iscritto/a nelle liste elettorali del Comune di</w:t>
      </w:r>
      <w:r w:rsidR="0061471D">
        <w:rPr>
          <w:rFonts w:ascii="Arial" w:hAnsi="Arial" w:cs="Arial"/>
          <w:sz w:val="22"/>
          <w:szCs w:val="22"/>
        </w:rPr>
        <w:t>_____________________________</w:t>
      </w:r>
      <w:r w:rsidR="001A2EDD" w:rsidRPr="001859B4">
        <w:rPr>
          <w:rFonts w:ascii="Arial" w:hAnsi="Arial" w:cs="Arial"/>
          <w:sz w:val="22"/>
          <w:szCs w:val="22"/>
        </w:rPr>
        <w:t>;</w:t>
      </w:r>
    </w:p>
    <w:p w:rsidR="001A2EDD" w:rsidRPr="001A2EDD" w:rsidRDefault="001A2EDD" w:rsidP="000B35BD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ovvero, motivi di non iscrizione o ca</w:t>
      </w:r>
      <w:r w:rsidR="0061471D">
        <w:rPr>
          <w:rFonts w:ascii="Arial" w:hAnsi="Arial" w:cs="Arial"/>
          <w:sz w:val="22"/>
          <w:szCs w:val="22"/>
        </w:rPr>
        <w:t>ncellazione__________________________________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482F45" w:rsidRDefault="001A2EDD" w:rsidP="0061471D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lastRenderedPageBreak/>
        <w:t>solo per i cittadini soggetti all’obbligo di leva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="0061471D" w:rsidRPr="0061471D">
        <w:rPr>
          <w:rFonts w:ascii="Arial" w:hAnsi="Arial" w:cs="Arial"/>
          <w:sz w:val="22"/>
          <w:szCs w:val="22"/>
        </w:rPr>
        <w:t>(per i nati entro il 31/12/1985</w:t>
      </w:r>
      <w:r w:rsidR="0061471D">
        <w:rPr>
          <w:rFonts w:ascii="Arial" w:hAnsi="Arial" w:cs="Arial"/>
          <w:sz w:val="22"/>
          <w:szCs w:val="22"/>
        </w:rPr>
        <w:t xml:space="preserve">): </w:t>
      </w:r>
      <w:r w:rsidRPr="001859B4">
        <w:rPr>
          <w:rFonts w:ascii="Arial" w:hAnsi="Arial" w:cs="Arial"/>
          <w:sz w:val="22"/>
          <w:szCs w:val="22"/>
        </w:rPr>
        <w:t xml:space="preserve">di essere in posizione regolare nei confronti degli obblighi di leva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0B35BD" w:rsidRDefault="000B35BD" w:rsidP="000B35BD">
      <w:pPr>
        <w:pStyle w:val="Paragrafoelenco"/>
        <w:numPr>
          <w:ilvl w:val="0"/>
          <w:numId w:val="32"/>
        </w:numPr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0B35BD">
        <w:rPr>
          <w:rFonts w:ascii="Arial" w:hAnsi="Arial" w:cs="Arial"/>
          <w:sz w:val="22"/>
          <w:szCs w:val="22"/>
        </w:rPr>
        <w:t xml:space="preserve">  </w:t>
      </w:r>
      <w:r w:rsidR="001A2EDD" w:rsidRPr="000B35BD">
        <w:rPr>
          <w:rFonts w:ascii="Arial" w:hAnsi="Arial" w:cs="Arial"/>
          <w:sz w:val="22"/>
          <w:szCs w:val="22"/>
        </w:rPr>
        <w:t>di aver riportato condanne penali</w:t>
      </w:r>
      <w:r w:rsidR="00482F45" w:rsidRPr="000B35BD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1A2EDD" w:rsidRPr="000B35BD">
        <w:rPr>
          <w:rFonts w:ascii="Arial" w:hAnsi="Arial" w:cs="Arial"/>
          <w:sz w:val="22"/>
          <w:szCs w:val="22"/>
        </w:rPr>
        <w:t>  SI</w:t>
      </w:r>
      <w:proofErr w:type="gramEnd"/>
      <w:r w:rsidR="001A2EDD" w:rsidRPr="000B35BD">
        <w:rPr>
          <w:rFonts w:ascii="Arial" w:hAnsi="Arial" w:cs="Arial"/>
          <w:sz w:val="22"/>
          <w:szCs w:val="22"/>
        </w:rPr>
        <w:t xml:space="preserve">      </w:t>
      </w:r>
      <w:r w:rsidR="001A2EDD" w:rsidRPr="000B35BD">
        <w:rPr>
          <w:rFonts w:ascii="Arial" w:hAnsi="Arial" w:cs="Arial"/>
          <w:sz w:val="22"/>
          <w:szCs w:val="22"/>
        </w:rPr>
        <w:t>  NO</w:t>
      </w:r>
      <w:r w:rsidR="00482F45" w:rsidRPr="000B35BD">
        <w:rPr>
          <w:rFonts w:ascii="Arial" w:hAnsi="Arial" w:cs="Arial"/>
          <w:sz w:val="22"/>
          <w:szCs w:val="22"/>
        </w:rPr>
        <w:t xml:space="preserve"> </w:t>
      </w:r>
      <w:r w:rsidR="001A2EDD" w:rsidRPr="000B35BD">
        <w:rPr>
          <w:rFonts w:ascii="Arial" w:hAnsi="Arial" w:cs="Arial"/>
          <w:sz w:val="22"/>
          <w:szCs w:val="22"/>
        </w:rPr>
        <w:t xml:space="preserve">se SI, indicare </w:t>
      </w:r>
      <w:r w:rsidR="00A90289" w:rsidRPr="000B35BD">
        <w:rPr>
          <w:rFonts w:ascii="Arial" w:hAnsi="Arial" w:cs="Arial"/>
          <w:sz w:val="22"/>
          <w:szCs w:val="22"/>
        </w:rPr>
        <w:t>quali</w:t>
      </w:r>
      <w:r w:rsidR="001A2EDD" w:rsidRPr="000B35BD">
        <w:rPr>
          <w:rFonts w:ascii="Arial" w:hAnsi="Arial" w:cs="Arial"/>
          <w:sz w:val="22"/>
          <w:szCs w:val="22"/>
        </w:rPr>
        <w:t>________________;</w:t>
      </w:r>
    </w:p>
    <w:p w:rsidR="001A2EDD" w:rsidRPr="001859B4" w:rsidRDefault="001A2EDD" w:rsidP="000B35BD">
      <w:pPr>
        <w:pStyle w:val="Paragrafoelenco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subito condanne che comportino l’interdizione perpetua dai pubblici </w:t>
      </w:r>
      <w:proofErr w:type="gramStart"/>
      <w:r w:rsidRPr="001859B4">
        <w:rPr>
          <w:rFonts w:ascii="Arial" w:hAnsi="Arial" w:cs="Arial"/>
          <w:sz w:val="22"/>
          <w:szCs w:val="22"/>
        </w:rPr>
        <w:t xml:space="preserve">uffici  </w:t>
      </w:r>
      <w:r w:rsidRPr="001859B4">
        <w:rPr>
          <w:rFonts w:ascii="Arial" w:hAnsi="Arial" w:cs="Arial"/>
          <w:sz w:val="22"/>
          <w:szCs w:val="22"/>
        </w:rPr>
        <w:t>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SI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Default="001A2EDD" w:rsidP="000B35BD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 w:rsidRPr="001A2EDD">
        <w:rPr>
          <w:rFonts w:ascii="Arial" w:hAnsi="Arial" w:cs="Arial"/>
          <w:sz w:val="22"/>
          <w:szCs w:val="22"/>
        </w:rPr>
        <w:t>quali:_</w:t>
      </w:r>
      <w:proofErr w:type="gramEnd"/>
      <w:r w:rsidRPr="001A2EDD">
        <w:rPr>
          <w:rFonts w:ascii="Arial" w:hAnsi="Arial" w:cs="Arial"/>
          <w:sz w:val="22"/>
          <w:szCs w:val="22"/>
        </w:rPr>
        <w:t>________________________________</w:t>
      </w:r>
      <w:r w:rsidR="00185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A90289" w:rsidRPr="00A90289" w:rsidRDefault="00A90289" w:rsidP="00A90289">
      <w:pPr>
        <w:pStyle w:val="Paragrafoelenco"/>
        <w:rPr>
          <w:rFonts w:ascii="Arial" w:hAnsi="Arial" w:cs="Arial"/>
        </w:rPr>
      </w:pPr>
    </w:p>
    <w:p w:rsidR="001A2EDD" w:rsidRPr="001859B4" w:rsidRDefault="001A2EDD" w:rsidP="000B35BD">
      <w:pPr>
        <w:pStyle w:val="Paragrafoelenco"/>
        <w:numPr>
          <w:ilvl w:val="0"/>
          <w:numId w:val="33"/>
        </w:numPr>
        <w:ind w:left="360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>di aver subito condanne che comportino l’interdizione temporanea dei pubblici uffici</w:t>
      </w:r>
      <w:r w:rsidR="001859B4">
        <w:rPr>
          <w:rFonts w:ascii="Arial" w:hAnsi="Arial" w:cs="Arial"/>
          <w:sz w:val="22"/>
          <w:szCs w:val="22"/>
        </w:rPr>
        <w:t xml:space="preserve"> </w:t>
      </w:r>
      <w:r w:rsidR="001859B4" w:rsidRPr="001859B4">
        <w:rPr>
          <w:rFonts w:ascii="Arial" w:hAnsi="Arial" w:cs="Arial"/>
        </w:rPr>
        <w:t></w:t>
      </w:r>
      <w:r w:rsidRPr="001859B4">
        <w:rPr>
          <w:rFonts w:ascii="Arial" w:hAnsi="Arial" w:cs="Arial"/>
        </w:rPr>
        <w:t>SI</w:t>
      </w:r>
      <w:r w:rsidR="001859B4" w:rsidRPr="001859B4">
        <w:rPr>
          <w:rFonts w:ascii="Arial" w:hAnsi="Arial" w:cs="Arial"/>
        </w:rPr>
        <w:t></w:t>
      </w:r>
      <w:r w:rsidR="001859B4">
        <w:rPr>
          <w:rFonts w:ascii="Arial" w:hAnsi="Arial" w:cs="Arial"/>
        </w:rPr>
        <w:t>N</w:t>
      </w:r>
      <w:r w:rsidRPr="001859B4">
        <w:rPr>
          <w:rFonts w:ascii="Arial" w:hAnsi="Arial" w:cs="Arial"/>
        </w:rPr>
        <w:t>O</w:t>
      </w:r>
    </w:p>
    <w:p w:rsidR="001A2EDD" w:rsidRPr="001A2EDD" w:rsidRDefault="001A2EDD" w:rsidP="002F4A0F">
      <w:pPr>
        <w:ind w:firstLine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 indicare il periodo di interdizione temporanea dai pubblici uffici ________________</w:t>
      </w:r>
      <w:r w:rsidR="001859B4">
        <w:rPr>
          <w:rFonts w:ascii="Arial" w:hAnsi="Arial" w:cs="Arial"/>
          <w:sz w:val="22"/>
          <w:szCs w:val="22"/>
        </w:rPr>
        <w:t>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A90289" w:rsidRDefault="00A90289" w:rsidP="000B35BD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procedimenti penali pendenti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482F45" w:rsidRPr="00482F45" w:rsidRDefault="00482F45" w:rsidP="002F4A0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 w:rsidRPr="00482F45">
        <w:rPr>
          <w:rFonts w:ascii="Arial" w:hAnsi="Arial" w:cs="Arial"/>
          <w:sz w:val="22"/>
          <w:szCs w:val="22"/>
        </w:rPr>
        <w:t>quali:_</w:t>
      </w:r>
      <w:proofErr w:type="gramEnd"/>
      <w:r w:rsidRPr="00482F45">
        <w:rPr>
          <w:rFonts w:ascii="Arial" w:hAnsi="Arial" w:cs="Arial"/>
          <w:sz w:val="22"/>
          <w:szCs w:val="22"/>
        </w:rPr>
        <w:t>___________________________</w:t>
      </w:r>
      <w:r w:rsidR="001859B4">
        <w:rPr>
          <w:rFonts w:ascii="Arial" w:hAnsi="Arial" w:cs="Arial"/>
          <w:sz w:val="22"/>
          <w:szCs w:val="22"/>
        </w:rPr>
        <w:t>________ ____________________</w:t>
      </w:r>
      <w:r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lo svolgimento di attività incompatibile con il rapporto di lavoro alle dipendenze del</w:t>
      </w:r>
      <w:r w:rsidR="008D06EC" w:rsidRPr="001859B4">
        <w:rPr>
          <w:rFonts w:ascii="Arial" w:hAnsi="Arial" w:cs="Arial"/>
          <w:sz w:val="22"/>
          <w:szCs w:val="22"/>
        </w:rPr>
        <w:t xml:space="preserve">la pubblica </w:t>
      </w:r>
      <w:proofErr w:type="gramStart"/>
      <w:r w:rsidR="008D06EC" w:rsidRPr="001859B4">
        <w:rPr>
          <w:rFonts w:ascii="Arial" w:hAnsi="Arial" w:cs="Arial"/>
          <w:sz w:val="22"/>
          <w:szCs w:val="22"/>
        </w:rPr>
        <w:t xml:space="preserve">amministrazione;   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  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 xml:space="preserve"> NO                    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 </w:t>
      </w:r>
    </w:p>
    <w:p w:rsidR="00482F45" w:rsidRPr="001859B4" w:rsidRDefault="00482F45" w:rsidP="000B35BD">
      <w:pPr>
        <w:pStyle w:val="Paragrafoelenco"/>
        <w:numPr>
          <w:ilvl w:val="0"/>
          <w:numId w:val="3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persistente insufficiente rendimento;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3"/>
        </w:numPr>
        <w:ind w:left="360"/>
        <w:jc w:val="both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 xml:space="preserve">di essere stato destinatario di procedimento disciplinare </w:t>
      </w:r>
      <w:r w:rsidR="001859B4">
        <w:rPr>
          <w:rFonts w:ascii="Arial" w:hAnsi="Arial" w:cs="Arial"/>
          <w:sz w:val="22"/>
          <w:szCs w:val="22"/>
        </w:rPr>
        <w:t>nel corso degli ultimi due anni</w:t>
      </w:r>
      <w:r w:rsidRPr="001859B4">
        <w:rPr>
          <w:rFonts w:ascii="Arial" w:hAnsi="Arial" w:cs="Arial"/>
        </w:rPr>
        <w:t> SI</w:t>
      </w:r>
      <w:r w:rsidRPr="001859B4">
        <w:rPr>
          <w:rFonts w:ascii="Arial" w:hAnsi="Arial" w:cs="Arial"/>
        </w:rPr>
        <w:t> NO</w:t>
      </w:r>
    </w:p>
    <w:p w:rsidR="00482F45" w:rsidRPr="00482F45" w:rsidRDefault="008D06EC" w:rsidP="00F20E0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>
        <w:rPr>
          <w:rFonts w:ascii="Arial" w:hAnsi="Arial" w:cs="Arial"/>
          <w:sz w:val="22"/>
          <w:szCs w:val="22"/>
        </w:rPr>
        <w:t>quali:_</w:t>
      </w:r>
      <w:proofErr w:type="gramEnd"/>
      <w:r>
        <w:rPr>
          <w:rFonts w:ascii="Arial" w:hAnsi="Arial" w:cs="Arial"/>
          <w:sz w:val="22"/>
          <w:szCs w:val="22"/>
        </w:rPr>
        <w:t>______________________________</w:t>
      </w:r>
      <w:r w:rsidR="00482F45"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avere procedimenti disciplinari in corso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>se SI, indicare la tipologia della sanzione prevista</w:t>
      </w:r>
      <w:r w:rsidR="008D06EC" w:rsidRPr="001859B4">
        <w:rPr>
          <w:rFonts w:ascii="Arial" w:hAnsi="Arial" w:cs="Arial"/>
          <w:sz w:val="22"/>
          <w:szCs w:val="22"/>
        </w:rPr>
        <w:t>______________________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0B35BD">
      <w:pPr>
        <w:pStyle w:val="Paragrafoelenco"/>
        <w:numPr>
          <w:ilvl w:val="0"/>
          <w:numId w:val="3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 destinatario di licenziamento disciplinare presso una Pubblica Amministrazione</w:t>
      </w:r>
    </w:p>
    <w:p w:rsidR="00482F45" w:rsidRPr="00482F45" w:rsidRDefault="00482F45" w:rsidP="000B35B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 SI     </w:t>
      </w:r>
      <w:r w:rsidRPr="00482F45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Default="00482F45" w:rsidP="000B35BD">
      <w:pPr>
        <w:pStyle w:val="Paragrafoelenco"/>
        <w:numPr>
          <w:ilvl w:val="0"/>
          <w:numId w:val="3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dell’idoneità fisica all'impiego</w:t>
      </w:r>
      <w:r w:rsidR="00CE57BF" w:rsidRPr="001859B4">
        <w:rPr>
          <w:rFonts w:ascii="Arial" w:hAnsi="Arial" w:cs="Arial"/>
          <w:sz w:val="22"/>
          <w:szCs w:val="22"/>
        </w:rPr>
        <w:t xml:space="preserve">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F20E06" w:rsidRPr="001859B4" w:rsidRDefault="00F20E06" w:rsidP="00F20E06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</w:p>
    <w:p w:rsidR="00482F45" w:rsidRPr="0061471D" w:rsidRDefault="00482F45" w:rsidP="009C1DB3">
      <w:pPr>
        <w:pStyle w:val="Paragrafoelenco"/>
        <w:numPr>
          <w:ilvl w:val="0"/>
          <w:numId w:val="35"/>
        </w:numPr>
        <w:ind w:left="348"/>
        <w:jc w:val="both"/>
        <w:rPr>
          <w:rFonts w:ascii="Arial" w:hAnsi="Arial" w:cs="Arial"/>
          <w:sz w:val="22"/>
          <w:szCs w:val="22"/>
        </w:rPr>
      </w:pPr>
      <w:r w:rsidRPr="0061471D">
        <w:rPr>
          <w:rFonts w:ascii="Arial" w:hAnsi="Arial" w:cs="Arial"/>
          <w:sz w:val="22"/>
          <w:szCs w:val="22"/>
        </w:rPr>
        <w:t xml:space="preserve">di essere in possesso del </w:t>
      </w:r>
      <w:r w:rsidR="003F7E0E" w:rsidRPr="0061471D">
        <w:rPr>
          <w:rFonts w:ascii="Arial" w:hAnsi="Arial" w:cs="Arial"/>
          <w:sz w:val="22"/>
          <w:szCs w:val="22"/>
        </w:rPr>
        <w:t xml:space="preserve">titolo </w:t>
      </w:r>
      <w:r w:rsidRPr="0061471D">
        <w:rPr>
          <w:rFonts w:ascii="Arial" w:hAnsi="Arial" w:cs="Arial"/>
          <w:sz w:val="22"/>
          <w:szCs w:val="22"/>
        </w:rPr>
        <w:t xml:space="preserve">in </w:t>
      </w:r>
      <w:r w:rsidR="0061471D">
        <w:rPr>
          <w:rFonts w:ascii="Arial" w:hAnsi="Arial" w:cs="Arial"/>
          <w:sz w:val="22"/>
          <w:szCs w:val="22"/>
        </w:rPr>
        <w:t>____________________</w:t>
      </w:r>
      <w:r w:rsidR="00F20E06" w:rsidRPr="0061471D">
        <w:rPr>
          <w:rFonts w:ascii="Arial" w:hAnsi="Arial" w:cs="Arial"/>
          <w:sz w:val="22"/>
          <w:szCs w:val="22"/>
        </w:rPr>
        <w:t xml:space="preserve">conseguito in data </w:t>
      </w:r>
      <w:r w:rsidR="0061471D">
        <w:rPr>
          <w:rFonts w:ascii="Arial" w:hAnsi="Arial" w:cs="Arial"/>
          <w:sz w:val="22"/>
          <w:szCs w:val="22"/>
        </w:rPr>
        <w:t>______________</w:t>
      </w:r>
      <w:proofErr w:type="gramStart"/>
      <w:r w:rsidR="0061471D">
        <w:rPr>
          <w:rFonts w:ascii="Arial" w:hAnsi="Arial" w:cs="Arial"/>
          <w:sz w:val="22"/>
          <w:szCs w:val="22"/>
        </w:rPr>
        <w:t>_</w:t>
      </w:r>
      <w:r w:rsidR="00F20E06" w:rsidRPr="0061471D">
        <w:rPr>
          <w:rFonts w:ascii="Arial" w:hAnsi="Arial" w:cs="Arial"/>
          <w:sz w:val="22"/>
          <w:szCs w:val="22"/>
        </w:rPr>
        <w:t xml:space="preserve">  </w:t>
      </w:r>
      <w:r w:rsidRPr="0061471D">
        <w:rPr>
          <w:rFonts w:ascii="Arial" w:hAnsi="Arial" w:cs="Arial"/>
          <w:sz w:val="22"/>
          <w:szCs w:val="22"/>
        </w:rPr>
        <w:t>presso</w:t>
      </w:r>
      <w:proofErr w:type="gramEnd"/>
      <w:r w:rsidRPr="0061471D">
        <w:rPr>
          <w:rFonts w:ascii="Arial" w:hAnsi="Arial" w:cs="Arial"/>
          <w:sz w:val="22"/>
          <w:szCs w:val="22"/>
        </w:rPr>
        <w:t xml:space="preserve"> l’Università </w:t>
      </w:r>
      <w:r w:rsidR="0061471D">
        <w:rPr>
          <w:rFonts w:ascii="Arial" w:hAnsi="Arial" w:cs="Arial"/>
          <w:sz w:val="22"/>
          <w:szCs w:val="22"/>
        </w:rPr>
        <w:t>___________________</w:t>
      </w:r>
      <w:r w:rsidR="00F20E06" w:rsidRPr="0061471D">
        <w:rPr>
          <w:rFonts w:ascii="Arial" w:hAnsi="Arial" w:cs="Arial"/>
          <w:sz w:val="22"/>
          <w:szCs w:val="22"/>
        </w:rPr>
        <w:t xml:space="preserve"> sita in </w:t>
      </w:r>
      <w:r w:rsidR="0061471D">
        <w:rPr>
          <w:rFonts w:ascii="Arial" w:hAnsi="Arial" w:cs="Arial"/>
          <w:sz w:val="22"/>
          <w:szCs w:val="22"/>
        </w:rPr>
        <w:t>____________________________</w:t>
      </w:r>
    </w:p>
    <w:p w:rsidR="00482F45" w:rsidRPr="00F20E06" w:rsidRDefault="00482F45" w:rsidP="000B35BD">
      <w:pPr>
        <w:ind w:left="348"/>
        <w:jc w:val="both"/>
        <w:rPr>
          <w:rFonts w:ascii="Arial" w:hAnsi="Arial" w:cs="Arial"/>
          <w:sz w:val="18"/>
          <w:szCs w:val="18"/>
        </w:rPr>
      </w:pPr>
      <w:r w:rsidRPr="00F20E06">
        <w:rPr>
          <w:rFonts w:ascii="Arial" w:hAnsi="Arial" w:cs="Arial"/>
          <w:sz w:val="18"/>
          <w:szCs w:val="18"/>
        </w:rPr>
        <w:t>(Nel caso di titolo di studio conseguito all’estero indicare gli estremi del provvedimento ministeriale con il quale è stata riconosciuta la validità nello stato italiano)</w:t>
      </w:r>
      <w:r w:rsidR="003F7E0E">
        <w:rPr>
          <w:rFonts w:ascii="Arial" w:hAnsi="Arial" w:cs="Arial"/>
          <w:sz w:val="18"/>
          <w:szCs w:val="18"/>
        </w:rPr>
        <w:t>;</w:t>
      </w:r>
    </w:p>
    <w:p w:rsidR="00482F45" w:rsidRPr="00482F45" w:rsidRDefault="00482F45" w:rsidP="000B35BD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F20E06">
      <w:pPr>
        <w:pStyle w:val="Paragrafoelenco"/>
        <w:numPr>
          <w:ilvl w:val="0"/>
          <w:numId w:val="3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iscritto all’Albo </w:t>
      </w:r>
      <w:r w:rsidR="003F7E0E">
        <w:rPr>
          <w:rFonts w:ascii="Arial" w:hAnsi="Arial" w:cs="Arial"/>
          <w:sz w:val="22"/>
          <w:szCs w:val="22"/>
        </w:rPr>
        <w:t xml:space="preserve">professionale della </w:t>
      </w:r>
      <w:r w:rsidR="008D06EC" w:rsidRPr="001859B4">
        <w:rPr>
          <w:rFonts w:ascii="Arial" w:hAnsi="Arial" w:cs="Arial"/>
          <w:sz w:val="22"/>
          <w:szCs w:val="22"/>
        </w:rPr>
        <w:t xml:space="preserve">Provincia </w:t>
      </w:r>
      <w:r w:rsidR="0061471D">
        <w:rPr>
          <w:rFonts w:ascii="Arial" w:hAnsi="Arial" w:cs="Arial"/>
          <w:sz w:val="22"/>
          <w:szCs w:val="22"/>
        </w:rPr>
        <w:t>di ____________ dal _________</w:t>
      </w:r>
      <w:r w:rsidRPr="001859B4">
        <w:rPr>
          <w:rFonts w:ascii="Arial" w:hAnsi="Arial" w:cs="Arial"/>
          <w:sz w:val="22"/>
          <w:szCs w:val="22"/>
        </w:rPr>
        <w:t xml:space="preserve"> </w:t>
      </w:r>
      <w:r w:rsidR="003F7E0E">
        <w:rPr>
          <w:rFonts w:ascii="Arial" w:hAnsi="Arial" w:cs="Arial"/>
          <w:sz w:val="22"/>
          <w:szCs w:val="22"/>
        </w:rPr>
        <w:t>n</w:t>
      </w:r>
      <w:r w:rsidRPr="001859B4">
        <w:rPr>
          <w:rFonts w:ascii="Arial" w:hAnsi="Arial" w:cs="Arial"/>
          <w:sz w:val="22"/>
          <w:szCs w:val="22"/>
        </w:rPr>
        <w:t xml:space="preserve">° di </w:t>
      </w:r>
      <w:r w:rsidR="003F7E0E">
        <w:rPr>
          <w:rFonts w:ascii="Arial" w:hAnsi="Arial" w:cs="Arial"/>
          <w:sz w:val="22"/>
          <w:szCs w:val="22"/>
        </w:rPr>
        <w:t>i</w:t>
      </w:r>
      <w:r w:rsidRPr="001859B4">
        <w:rPr>
          <w:rFonts w:ascii="Arial" w:hAnsi="Arial" w:cs="Arial"/>
          <w:sz w:val="22"/>
          <w:szCs w:val="22"/>
        </w:rPr>
        <w:t xml:space="preserve">scrizione </w:t>
      </w:r>
      <w:r w:rsidR="0061471D">
        <w:rPr>
          <w:rFonts w:ascii="Arial" w:hAnsi="Arial" w:cs="Arial"/>
          <w:sz w:val="22"/>
          <w:szCs w:val="22"/>
        </w:rPr>
        <w:t>___________________;</w:t>
      </w:r>
    </w:p>
    <w:p w:rsidR="008D06EC" w:rsidRPr="008D06EC" w:rsidRDefault="008D06EC" w:rsidP="00F20E06">
      <w:pPr>
        <w:jc w:val="both"/>
        <w:rPr>
          <w:rFonts w:ascii="Arial" w:hAnsi="Arial" w:cs="Arial"/>
          <w:sz w:val="22"/>
          <w:szCs w:val="22"/>
        </w:rPr>
      </w:pPr>
    </w:p>
    <w:p w:rsidR="001608C1" w:rsidRDefault="001608C1" w:rsidP="008F12B3">
      <w:pPr>
        <w:pStyle w:val="Paragrafoelenco"/>
        <w:widowControl w:val="0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F12B3">
        <w:rPr>
          <w:rFonts w:ascii="Arial" w:hAnsi="Arial" w:cs="Arial"/>
          <w:bCs/>
          <w:sz w:val="22"/>
          <w:szCs w:val="22"/>
        </w:rPr>
        <w:t>di accettare, senza riserve, tutte le norme contenute nel bando rel</w:t>
      </w:r>
      <w:r w:rsidR="008F12B3">
        <w:rPr>
          <w:rFonts w:ascii="Arial" w:hAnsi="Arial" w:cs="Arial"/>
          <w:bCs/>
          <w:sz w:val="22"/>
          <w:szCs w:val="22"/>
        </w:rPr>
        <w:t>ativo alla selezione in oggetto;</w:t>
      </w:r>
    </w:p>
    <w:p w:rsidR="008F12B3" w:rsidRDefault="008F12B3" w:rsidP="008F12B3">
      <w:pPr>
        <w:pStyle w:val="Paragrafoelenco"/>
        <w:widowControl w:val="0"/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5126D7" w:rsidRPr="006C2B63" w:rsidRDefault="005126D7" w:rsidP="005126D7">
      <w:pPr>
        <w:pStyle w:val="Default"/>
        <w:widowControl/>
        <w:numPr>
          <w:ilvl w:val="0"/>
          <w:numId w:val="42"/>
        </w:numPr>
        <w:autoSpaceDE/>
        <w:autoSpaceDN w:val="0"/>
        <w:jc w:val="both"/>
        <w:textAlignment w:val="baseline"/>
        <w:rPr>
          <w:sz w:val="22"/>
          <w:szCs w:val="22"/>
        </w:rPr>
      </w:pPr>
      <w:r w:rsidRPr="006C2B63">
        <w:rPr>
          <w:sz w:val="22"/>
          <w:szCs w:val="22"/>
        </w:rPr>
        <w:t xml:space="preserve">di autorizzare il trattamento dei dati personali, ai sensi e per gli effetti di cui al </w:t>
      </w:r>
      <w:proofErr w:type="spellStart"/>
      <w:proofErr w:type="gramStart"/>
      <w:r w:rsidRPr="006C2B63">
        <w:rPr>
          <w:sz w:val="22"/>
          <w:szCs w:val="22"/>
        </w:rPr>
        <w:t>D.Lgs</w:t>
      </w:r>
      <w:proofErr w:type="gramEnd"/>
      <w:r w:rsidRPr="006C2B63">
        <w:rPr>
          <w:sz w:val="22"/>
          <w:szCs w:val="22"/>
        </w:rPr>
        <w:t>.</w:t>
      </w:r>
      <w:proofErr w:type="spellEnd"/>
      <w:r w:rsidRPr="006C2B63">
        <w:rPr>
          <w:sz w:val="22"/>
          <w:szCs w:val="22"/>
        </w:rPr>
        <w:t xml:space="preserve"> n°196/03 – Reg. Europeo 679/2016 – </w:t>
      </w:r>
      <w:proofErr w:type="spellStart"/>
      <w:proofErr w:type="gramStart"/>
      <w:r w:rsidRPr="006C2B63">
        <w:rPr>
          <w:sz w:val="22"/>
          <w:szCs w:val="22"/>
        </w:rPr>
        <w:t>D.Lgs</w:t>
      </w:r>
      <w:proofErr w:type="spellEnd"/>
      <w:proofErr w:type="gramEnd"/>
      <w:r w:rsidRPr="006C2B63">
        <w:rPr>
          <w:sz w:val="22"/>
          <w:szCs w:val="22"/>
        </w:rPr>
        <w:t xml:space="preserve"> 101/2018;</w:t>
      </w:r>
    </w:p>
    <w:p w:rsidR="005126D7" w:rsidRPr="005126D7" w:rsidRDefault="005126D7" w:rsidP="005126D7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1608C1" w:rsidRDefault="001608C1" w:rsidP="008F12B3">
      <w:pPr>
        <w:pStyle w:val="Paragrafoelenco"/>
        <w:widowControl w:val="0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90289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A90289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A90289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A90289">
        <w:rPr>
          <w:rFonts w:ascii="Arial" w:hAnsi="Arial" w:cs="Arial"/>
          <w:bCs/>
          <w:sz w:val="22"/>
          <w:szCs w:val="22"/>
        </w:rPr>
        <w:t>s</w:t>
      </w:r>
      <w:r w:rsidR="00093F20" w:rsidRPr="00A90289">
        <w:rPr>
          <w:rFonts w:ascii="Arial" w:hAnsi="Arial" w:cs="Arial"/>
          <w:bCs/>
          <w:sz w:val="22"/>
          <w:szCs w:val="22"/>
        </w:rPr>
        <w:t>s</w:t>
      </w:r>
      <w:r w:rsidRPr="00A90289">
        <w:rPr>
          <w:rFonts w:ascii="Arial" w:hAnsi="Arial" w:cs="Arial"/>
          <w:bCs/>
          <w:sz w:val="22"/>
          <w:szCs w:val="22"/>
        </w:rPr>
        <w:t>.m</w:t>
      </w:r>
      <w:r w:rsidR="00093F20" w:rsidRPr="00A90289">
        <w:rPr>
          <w:rFonts w:ascii="Arial" w:hAnsi="Arial" w:cs="Arial"/>
          <w:bCs/>
          <w:sz w:val="22"/>
          <w:szCs w:val="22"/>
        </w:rPr>
        <w:t>m</w:t>
      </w:r>
      <w:r w:rsidRPr="00A90289">
        <w:rPr>
          <w:rFonts w:ascii="Arial" w:hAnsi="Arial" w:cs="Arial"/>
          <w:bCs/>
          <w:sz w:val="22"/>
          <w:szCs w:val="22"/>
        </w:rPr>
        <w:t>.i</w:t>
      </w:r>
      <w:r w:rsidR="00093F20" w:rsidRPr="00A90289">
        <w:rPr>
          <w:rFonts w:ascii="Arial" w:hAnsi="Arial" w:cs="Arial"/>
          <w:bCs/>
          <w:sz w:val="22"/>
          <w:szCs w:val="22"/>
        </w:rPr>
        <w:t>i</w:t>
      </w:r>
      <w:proofErr w:type="spellEnd"/>
      <w:r w:rsidRPr="00A90289">
        <w:rPr>
          <w:rFonts w:ascii="Arial" w:hAnsi="Arial" w:cs="Arial"/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 w:rsidRPr="00A90289">
        <w:rPr>
          <w:rFonts w:ascii="Arial" w:hAnsi="Arial" w:cs="Arial"/>
          <w:bCs/>
          <w:sz w:val="22"/>
          <w:szCs w:val="22"/>
        </w:rPr>
        <w:t>zato, comunicati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 all’Asl Oristano</w:t>
      </w:r>
      <w:r w:rsidRPr="00A90289">
        <w:rPr>
          <w:rFonts w:ascii="Arial" w:hAnsi="Arial" w:cs="Arial"/>
          <w:bCs/>
          <w:sz w:val="22"/>
          <w:szCs w:val="22"/>
        </w:rPr>
        <w:t>, è finalizzato unicamente all’espletamento della procedura selettiva prevista per il conferimento dell’incarico</w:t>
      </w:r>
      <w:r w:rsidR="00093F20" w:rsidRPr="00A90289">
        <w:rPr>
          <w:rFonts w:ascii="Arial" w:hAnsi="Arial" w:cs="Arial"/>
          <w:bCs/>
          <w:sz w:val="22"/>
          <w:szCs w:val="22"/>
        </w:rPr>
        <w:t>,</w:t>
      </w:r>
      <w:r w:rsidR="00A90289">
        <w:rPr>
          <w:rFonts w:ascii="Arial" w:hAnsi="Arial" w:cs="Arial"/>
          <w:bCs/>
          <w:sz w:val="22"/>
          <w:szCs w:val="22"/>
        </w:rPr>
        <w:t xml:space="preserve"> </w:t>
      </w:r>
      <w:r w:rsidR="00093F20" w:rsidRPr="00A90289">
        <w:rPr>
          <w:rFonts w:ascii="Arial" w:hAnsi="Arial" w:cs="Arial"/>
          <w:bCs/>
          <w:sz w:val="22"/>
          <w:szCs w:val="22"/>
        </w:rPr>
        <w:t xml:space="preserve">come specificato 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nella </w:t>
      </w:r>
      <w:r w:rsidR="00A90289" w:rsidRPr="00A90289">
        <w:rPr>
          <w:rFonts w:ascii="Arial" w:hAnsi="Arial" w:cs="Arial"/>
          <w:sz w:val="22"/>
          <w:szCs w:val="22"/>
        </w:rPr>
        <w:t>informativa privacy</w:t>
      </w:r>
      <w:r w:rsidR="00093F20" w:rsidRPr="00A90289">
        <w:rPr>
          <w:rFonts w:ascii="Arial" w:hAnsi="Arial" w:cs="Arial"/>
          <w:b/>
          <w:sz w:val="22"/>
          <w:szCs w:val="22"/>
        </w:rPr>
        <w:t xml:space="preserve">, </w:t>
      </w:r>
      <w:r w:rsidR="00093F20" w:rsidRPr="00A90289">
        <w:rPr>
          <w:rFonts w:ascii="Arial" w:hAnsi="Arial" w:cs="Arial"/>
          <w:sz w:val="22"/>
          <w:szCs w:val="22"/>
        </w:rPr>
        <w:t>allegata all’avviso di selezione</w:t>
      </w:r>
      <w:r w:rsidRPr="00A90289">
        <w:rPr>
          <w:rFonts w:ascii="Arial" w:hAnsi="Arial" w:cs="Arial"/>
          <w:bCs/>
          <w:sz w:val="22"/>
          <w:szCs w:val="22"/>
        </w:rPr>
        <w:t>;</w:t>
      </w:r>
    </w:p>
    <w:p w:rsidR="005126D7" w:rsidRPr="006C2B63" w:rsidRDefault="005126D7" w:rsidP="005126D7">
      <w:pPr>
        <w:pStyle w:val="Paragrafoelenco"/>
        <w:widowControl w:val="0"/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608C1" w:rsidRPr="008F12B3" w:rsidRDefault="001608C1" w:rsidP="008F12B3">
      <w:pPr>
        <w:pStyle w:val="Paragrafoelenco"/>
        <w:widowControl w:val="0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F12B3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8F12B3">
        <w:rPr>
          <w:rFonts w:ascii="Arial" w:hAnsi="Arial" w:cs="Arial"/>
          <w:bCs/>
          <w:sz w:val="22"/>
          <w:szCs w:val="22"/>
        </w:rPr>
        <w:t xml:space="preserve">a </w:t>
      </w:r>
      <w:r w:rsidR="00A90289" w:rsidRPr="008F12B3">
        <w:rPr>
          <w:rFonts w:ascii="Arial" w:hAnsi="Arial" w:cs="Arial"/>
          <w:bCs/>
          <w:sz w:val="22"/>
          <w:szCs w:val="22"/>
        </w:rPr>
        <w:t xml:space="preserve">               </w:t>
      </w:r>
      <w:r w:rsidR="00611C97" w:rsidRPr="008F12B3">
        <w:rPr>
          <w:rFonts w:ascii="Arial" w:hAnsi="Arial" w:cs="Arial"/>
          <w:bCs/>
          <w:sz w:val="22"/>
          <w:szCs w:val="22"/>
        </w:rPr>
        <w:lastRenderedPageBreak/>
        <w:t>all’indirizzo P.E.C. precedentemente indicato;</w:t>
      </w:r>
    </w:p>
    <w:p w:rsidR="00093F20" w:rsidRPr="00BD01A4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BD01A4" w:rsidRDefault="001608C1" w:rsidP="000B35BD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Luogo, data _________________________            </w:t>
      </w:r>
    </w:p>
    <w:p w:rsidR="001608C1" w:rsidRPr="00BD01A4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Firma___________________________________</w:t>
      </w:r>
    </w:p>
    <w:p w:rsidR="00F331FD" w:rsidRPr="00BD01A4" w:rsidRDefault="00F331FD" w:rsidP="00EE4691">
      <w:pPr>
        <w:pStyle w:val="Default"/>
        <w:spacing w:line="360" w:lineRule="auto"/>
        <w:jc w:val="both"/>
        <w:rPr>
          <w:sz w:val="22"/>
          <w:szCs w:val="22"/>
        </w:rPr>
      </w:pPr>
    </w:p>
    <w:p w:rsidR="001608C1" w:rsidRPr="00BD01A4" w:rsidRDefault="001608C1" w:rsidP="00A90289">
      <w:pPr>
        <w:pStyle w:val="Default"/>
        <w:spacing w:line="360" w:lineRule="auto"/>
        <w:ind w:left="720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Allega alla presente: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curriculum formativo e professionale, </w:t>
      </w:r>
      <w:r w:rsidR="00093F20" w:rsidRPr="00BD01A4">
        <w:rPr>
          <w:sz w:val="22"/>
          <w:szCs w:val="22"/>
        </w:rPr>
        <w:t xml:space="preserve">datato e firmato, </w:t>
      </w:r>
      <w:r w:rsidRPr="00BD01A4">
        <w:rPr>
          <w:sz w:val="22"/>
          <w:szCs w:val="22"/>
        </w:rPr>
        <w:t>reso sotto forma di dichiarazione sostitutiva;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di certificazioni di __</w:t>
      </w:r>
      <w:r w:rsidR="007607D7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7607D7" w:rsidRPr="00BD01A4">
        <w:rPr>
          <w:sz w:val="22"/>
          <w:szCs w:val="22"/>
        </w:rPr>
        <w:t>_____</w:t>
      </w:r>
      <w:r w:rsidR="001608C1" w:rsidRPr="00BD01A4">
        <w:rPr>
          <w:sz w:val="22"/>
          <w:szCs w:val="22"/>
        </w:rPr>
        <w:t>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dell'atto di notorietà ________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1608C1" w:rsidRPr="00BD01A4">
        <w:rPr>
          <w:sz w:val="22"/>
          <w:szCs w:val="22"/>
        </w:rPr>
        <w:t>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dichiarazione sostitutiva dell'atto di notorietà di conformità all'originale di copia di_</w:t>
      </w:r>
      <w:r w:rsidR="007607D7" w:rsidRPr="00BD01A4">
        <w:rPr>
          <w:sz w:val="22"/>
          <w:szCs w:val="22"/>
        </w:rPr>
        <w:t>______</w:t>
      </w:r>
      <w:r w:rsidRPr="00BD01A4">
        <w:rPr>
          <w:sz w:val="22"/>
          <w:szCs w:val="22"/>
        </w:rPr>
        <w:t>_____;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elenco descrittivo, datato e firmato, dei documenti e titoli presentati, numerato progressivamente;</w:t>
      </w:r>
    </w:p>
    <w:p w:rsidR="00F331FD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copia fotostatica fronte/retro di un documento di identità in corso di validità.</w:t>
      </w:r>
    </w:p>
    <w:p w:rsidR="001A228F" w:rsidRPr="00BD01A4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BD01A4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BD01A4" w:rsidRDefault="004C1929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br w:type="page"/>
      </w:r>
    </w:p>
    <w:p w:rsidR="001608C1" w:rsidRPr="00BD01A4" w:rsidRDefault="001608C1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lastRenderedPageBreak/>
        <w:t>FAC SIMILI</w:t>
      </w:r>
    </w:p>
    <w:p w:rsidR="001608C1" w:rsidRPr="00BD01A4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BD01A4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BD01A4">
        <w:rPr>
          <w:rFonts w:cs="Arial"/>
          <w:b/>
          <w:bCs/>
          <w:szCs w:val="22"/>
        </w:rPr>
        <w:t>DICHIARAZIONI SOSTITUTIVE DELL’ATTO DI NOTORIETA’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candidato deve utilizzare le seguenti forme di dichiarazione: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1) </w:t>
      </w:r>
      <w:r w:rsidRPr="00BD01A4">
        <w:rPr>
          <w:rFonts w:cs="Arial"/>
          <w:b/>
          <w:szCs w:val="22"/>
        </w:rPr>
        <w:t>dichiarazione sostitutiva di certificazione</w:t>
      </w:r>
      <w:r w:rsidRPr="00BD01A4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Pr="00BD01A4" w:rsidRDefault="00B41D38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l’ente organizzatore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il titolo;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data;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durata in ore;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se la partecipazione è in qualità </w:t>
      </w:r>
      <w:r w:rsidR="00AF3988" w:rsidRPr="00BD01A4">
        <w:rPr>
          <w:rFonts w:cs="Arial"/>
          <w:szCs w:val="22"/>
        </w:rPr>
        <w:t xml:space="preserve">di relatore, </w:t>
      </w:r>
      <w:r w:rsidRPr="00BD01A4">
        <w:rPr>
          <w:rFonts w:cs="Arial"/>
          <w:szCs w:val="22"/>
        </w:rPr>
        <w:t>docente</w:t>
      </w:r>
      <w:r w:rsidR="00AF3988" w:rsidRPr="00BD01A4">
        <w:rPr>
          <w:rFonts w:cs="Arial"/>
          <w:szCs w:val="22"/>
        </w:rPr>
        <w:t>, o responsabile scientifico</w:t>
      </w:r>
      <w:r w:rsidRPr="00BD01A4">
        <w:rPr>
          <w:rFonts w:cs="Arial"/>
          <w:szCs w:val="22"/>
        </w:rPr>
        <w:t>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se è previsto un esame finale.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2) </w:t>
      </w:r>
      <w:r w:rsidRPr="00BD01A4">
        <w:rPr>
          <w:rFonts w:cs="Arial"/>
          <w:b/>
          <w:szCs w:val="22"/>
        </w:rPr>
        <w:t>dichiarazione sostitutiva dell’atto di notorietà</w:t>
      </w:r>
      <w:r w:rsidRPr="00BD01A4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>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profilo professionale e la disciplina di inquadramento attribuito all'atto dell'incarico;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date di inizio e di fine dei relativi periodi di attività (da indicare sempre);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eventuali interruzioni (aspettative, sospensione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e pubbliche con rapporto di collabora</w:t>
      </w:r>
      <w:r w:rsidR="0073784B" w:rsidRPr="00BD01A4">
        <w:rPr>
          <w:rFonts w:cs="Arial"/>
          <w:szCs w:val="22"/>
        </w:rPr>
        <w:t>zione coordinata e continuativa/</w:t>
      </w:r>
      <w:r w:rsidRPr="00BD01A4">
        <w:rPr>
          <w:rFonts w:cs="Arial"/>
          <w:szCs w:val="22"/>
        </w:rPr>
        <w:t>contratto a progetto / rapporto libero professionale.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3) </w:t>
      </w:r>
      <w:r w:rsidRPr="00BD01A4">
        <w:rPr>
          <w:rFonts w:cs="Arial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BD01A4">
        <w:rPr>
          <w:rFonts w:cs="Arial"/>
          <w:b/>
          <w:szCs w:val="22"/>
        </w:rPr>
        <w:t>copia</w:t>
      </w:r>
      <w:r w:rsidRPr="00BD01A4">
        <w:rPr>
          <w:rFonts w:cs="Arial"/>
          <w:b/>
          <w:bCs/>
          <w:szCs w:val="22"/>
        </w:rPr>
        <w:t>di</w:t>
      </w:r>
      <w:proofErr w:type="spellEnd"/>
      <w:r w:rsidRPr="00BD01A4">
        <w:rPr>
          <w:rFonts w:cs="Arial"/>
          <w:b/>
          <w:bCs/>
          <w:szCs w:val="22"/>
        </w:rPr>
        <w:t xml:space="preserve"> un atto, di un documento, di una pubblicazione o di un titolo di studio (artt. 19 e 47 D.P.R. n°445/2000)</w:t>
      </w:r>
      <w:r w:rsidRPr="00BD01A4">
        <w:rPr>
          <w:rFonts w:cs="Arial"/>
          <w:szCs w:val="22"/>
        </w:rPr>
        <w:t xml:space="preserve">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Pr="00BD01A4" w:rsidRDefault="00B41D38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b</w:t>
      </w:r>
      <w:r w:rsidR="001608C1" w:rsidRPr="00BD01A4">
        <w:rPr>
          <w:rFonts w:cs="Arial"/>
          <w:szCs w:val="22"/>
        </w:rPr>
        <w:t xml:space="preserve">) la sottoscrizione del dichiarante.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lastRenderedPageBreak/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BD01A4" w:rsidRDefault="001608C1" w:rsidP="00C02CA8">
      <w:pPr>
        <w:pStyle w:val="Testonormale2"/>
        <w:jc w:val="both"/>
        <w:rPr>
          <w:rFonts w:cs="Arial"/>
          <w:b/>
          <w:szCs w:val="22"/>
        </w:rPr>
      </w:pPr>
      <w:r w:rsidRPr="00BD01A4">
        <w:rPr>
          <w:rFonts w:cs="Arial"/>
          <w:b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BD01A4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BD01A4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Chiunque rilasci dichiarazioni non veritiere o false</w:t>
      </w:r>
      <w:r w:rsidR="004404F9" w:rsidRPr="00BD01A4">
        <w:rPr>
          <w:rFonts w:cs="Arial"/>
          <w:szCs w:val="22"/>
        </w:rPr>
        <w:t xml:space="preserve"> </w:t>
      </w:r>
      <w:r w:rsidRPr="00BD01A4">
        <w:rPr>
          <w:rFonts w:cs="Arial"/>
          <w:szCs w:val="22"/>
        </w:rPr>
        <w:t>è punito ai sensi delle norme penali e decade dai benefici eventualmente conseguiti sulla base delle dichiarazioni non veritiere.</w:t>
      </w:r>
    </w:p>
    <w:p w:rsidR="003F39BE" w:rsidRPr="00BD01A4" w:rsidRDefault="003F39BE" w:rsidP="00322957">
      <w:pPr>
        <w:pStyle w:val="Testonormale2"/>
        <w:spacing w:after="113"/>
        <w:jc w:val="both"/>
        <w:rPr>
          <w:rFonts w:cs="Arial"/>
          <w:szCs w:val="22"/>
        </w:rPr>
      </w:pPr>
    </w:p>
    <w:p w:rsidR="001608C1" w:rsidRPr="00BD01A4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BD01A4">
        <w:rPr>
          <w:rFonts w:ascii="Arial" w:hAnsi="Arial" w:cs="Arial"/>
          <w:b/>
          <w:bCs/>
        </w:rPr>
        <w:t>Fac</w:t>
      </w:r>
      <w:proofErr w:type="spellEnd"/>
      <w:r w:rsidRPr="00BD01A4">
        <w:rPr>
          <w:rFonts w:ascii="Arial" w:hAnsi="Arial" w:cs="Arial"/>
          <w:b/>
          <w:bCs/>
        </w:rPr>
        <w:t xml:space="preserve"> simile</w:t>
      </w:r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DICHIARAZIONE SOSTITUTIVA DELL’ATTO DI NOTORIETA’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BD01A4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BD01A4">
        <w:rPr>
          <w:rFonts w:ascii="Arial" w:hAnsi="Arial" w:cs="Arial"/>
          <w:b/>
          <w:bCs/>
          <w:lang w:val="en-US"/>
        </w:rPr>
        <w:t>dicembre</w:t>
      </w:r>
      <w:proofErr w:type="spellEnd"/>
      <w:r w:rsidRPr="00BD01A4">
        <w:rPr>
          <w:rFonts w:ascii="Arial" w:hAnsi="Arial" w:cs="Arial"/>
          <w:b/>
          <w:bCs/>
          <w:lang w:val="en-US"/>
        </w:rPr>
        <w:t xml:space="preserve"> 2000, n. 445)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(cognome) (nome)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__________________________________________________________</w:t>
      </w:r>
      <w:r w:rsidR="000A7B66" w:rsidRPr="00BD01A4">
        <w:rPr>
          <w:rFonts w:ascii="Arial" w:hAnsi="Arial" w:cs="Arial"/>
        </w:rPr>
        <w:t>_____________________________</w:t>
      </w:r>
      <w:r w:rsidRPr="00BD01A4">
        <w:rPr>
          <w:rFonts w:ascii="Arial" w:hAnsi="Arial" w:cs="Arial"/>
        </w:rPr>
        <w:t>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 (luogo) (prov.)</w:t>
      </w:r>
      <w:r w:rsidR="000A7B66" w:rsidRPr="00BD01A4">
        <w:rPr>
          <w:rFonts w:ascii="Arial" w:hAnsi="Arial" w:cs="Arial"/>
        </w:rPr>
        <w:t xml:space="preserve"> _________</w:t>
      </w:r>
      <w:r w:rsidRPr="00BD01A4">
        <w:rPr>
          <w:rFonts w:ascii="Arial" w:hAnsi="Arial" w:cs="Arial"/>
        </w:rPr>
        <w:t>________</w:t>
      </w:r>
      <w:r w:rsidR="000A7B66" w:rsidRPr="00BD01A4">
        <w:rPr>
          <w:rFonts w:ascii="Arial" w:hAnsi="Arial" w:cs="Arial"/>
        </w:rPr>
        <w:t>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>__</w:t>
      </w:r>
      <w:r w:rsidRPr="00BD01A4">
        <w:rPr>
          <w:rFonts w:ascii="Arial" w:hAnsi="Arial" w:cs="Arial"/>
        </w:rPr>
        <w:t>______ (_____</w:t>
      </w:r>
      <w:r w:rsidR="000A7B66" w:rsidRPr="00BD01A4">
        <w:rPr>
          <w:rFonts w:ascii="Arial" w:hAnsi="Arial" w:cs="Arial"/>
        </w:rPr>
        <w:t>) il ________________________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residente a (luogo) (prov.) (indirizzo)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 (_____) in Via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n. 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prestare (o aver prestato) servizio:</w:t>
      </w:r>
      <w:r w:rsidR="000A7B66" w:rsidRPr="00BD01A4">
        <w:rPr>
          <w:rFonts w:ascii="Arial" w:hAnsi="Arial" w:cs="Arial"/>
        </w:rPr>
        <w:t xml:space="preserve"> </w:t>
      </w: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Ente ___________________________ (specificare se struttura pubblica o privata/ convenzionata con S.S.N.) con sede in _______</w:t>
      </w:r>
      <w:r w:rsidR="000A7B66" w:rsidRPr="00BD01A4">
        <w:rPr>
          <w:rFonts w:ascii="Arial" w:hAnsi="Arial" w:cs="Arial"/>
        </w:rPr>
        <w:t xml:space="preserve"> ______________</w:t>
      </w:r>
      <w:r w:rsidRPr="00BD01A4">
        <w:rPr>
          <w:rFonts w:ascii="Arial" w:hAnsi="Arial" w:cs="Arial"/>
        </w:rPr>
        <w:t>___</w:t>
      </w:r>
      <w:r w:rsidR="000A7B66" w:rsidRPr="00BD01A4">
        <w:rPr>
          <w:rFonts w:ascii="Arial" w:hAnsi="Arial" w:cs="Arial"/>
        </w:rPr>
        <w:t>_________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 xml:space="preserve"> Via </w:t>
      </w:r>
      <w:r w:rsidRPr="00BD01A4">
        <w:rPr>
          <w:rFonts w:ascii="Arial" w:hAnsi="Arial" w:cs="Arial"/>
        </w:rPr>
        <w:t xml:space="preserve">__________________ </w:t>
      </w:r>
      <w:r w:rsidR="000A7B66" w:rsidRPr="00BD01A4">
        <w:rPr>
          <w:rFonts w:ascii="Arial" w:hAnsi="Arial" w:cs="Arial"/>
        </w:rPr>
        <w:t>n._____________</w:t>
      </w: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dal______________ al _________________</w:t>
      </w:r>
      <w:proofErr w:type="gramStart"/>
      <w:r w:rsidRPr="00BD01A4">
        <w:rPr>
          <w:rFonts w:ascii="Arial" w:hAnsi="Arial" w:cs="Arial"/>
        </w:rPr>
        <w:t>_ ,</w:t>
      </w:r>
      <w:proofErr w:type="gramEnd"/>
      <w:r w:rsidRPr="00BD01A4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_______________________________________</w:t>
      </w:r>
      <w:r w:rsidR="000A7B66" w:rsidRPr="00BD01A4">
        <w:rPr>
          <w:rFonts w:ascii="Arial" w:hAnsi="Arial" w:cs="Arial"/>
        </w:rPr>
        <w:t>________</w:t>
      </w:r>
      <w:r w:rsidRPr="00BD01A4">
        <w:rPr>
          <w:rFonts w:ascii="Arial" w:hAnsi="Arial" w:cs="Arial"/>
        </w:rPr>
        <w:t xml:space="preserve">___   </w:t>
      </w: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 tempo (determinato/indeterminato, pieno/parziale) ____</w:t>
      </w:r>
      <w:r w:rsidR="000A7B66" w:rsidRPr="00BD01A4">
        <w:rPr>
          <w:rFonts w:ascii="Arial" w:hAnsi="Arial" w:cs="Arial"/>
        </w:rPr>
        <w:t>_______________________</w:t>
      </w:r>
      <w:r w:rsidRPr="00BD01A4">
        <w:rPr>
          <w:rFonts w:ascii="Arial" w:hAnsi="Arial" w:cs="Arial"/>
        </w:rPr>
        <w:t>_</w:t>
      </w:r>
      <w:r w:rsidR="000A7B66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="000A7B66" w:rsidRPr="00BD01A4">
        <w:rPr>
          <w:rFonts w:ascii="Arial" w:hAnsi="Arial" w:cs="Arial"/>
          <w:color w:val="000000"/>
        </w:rPr>
        <w:t xml:space="preserve">□ </w:t>
      </w:r>
      <w:r w:rsidR="000A7B66" w:rsidRPr="00BD01A4">
        <w:rPr>
          <w:rFonts w:ascii="Arial" w:hAnsi="Arial" w:cs="Arial"/>
        </w:rPr>
        <w:t xml:space="preserve">non ricorrono </w:t>
      </w:r>
      <w:r w:rsidRPr="00BD01A4">
        <w:rPr>
          <w:rFonts w:ascii="Arial" w:hAnsi="Arial" w:cs="Arial"/>
        </w:rPr>
        <w:t>le condizioni di cui all'ultimo comma dell'art. 46 del D.P.R. 761/79 (da precisare solo in caso di rapporto di lavoro dipendente)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prestare (o aver prestato) servizio: 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Ente ___________________________ (specificare se struttura pubblica o privata/ convenzionata con S.S.N.) con sede in _______ ___________________________________ Via __________________ n._____________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dal______________ al _________________</w:t>
      </w:r>
      <w:proofErr w:type="gramStart"/>
      <w:r w:rsidRPr="00BD01A4">
        <w:rPr>
          <w:rFonts w:ascii="Arial" w:hAnsi="Arial" w:cs="Arial"/>
        </w:rPr>
        <w:t>_ ,</w:t>
      </w:r>
      <w:proofErr w:type="gramEnd"/>
      <w:r w:rsidRPr="00BD01A4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__________________________________________________   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 tempo (determinato/indeterminato, pieno/parziale) _______________________________________________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0A7B66" w:rsidRPr="00BD01A4" w:rsidRDefault="000A7B66" w:rsidP="000A7B66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lastRenderedPageBreak/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 Medio Campidano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</w:t>
      </w:r>
      <w:r w:rsidR="0073784B" w:rsidRPr="00BD01A4">
        <w:rPr>
          <w:rFonts w:ascii="Arial" w:hAnsi="Arial" w:cs="Arial"/>
        </w:rPr>
        <w:t>L</w:t>
      </w:r>
      <w:r w:rsidRPr="00BD01A4">
        <w:rPr>
          <w:rFonts w:ascii="Arial" w:hAnsi="Arial" w:cs="Arial"/>
        </w:rPr>
        <w:t xml:space="preserve">uogo, data) _______________________        </w:t>
      </w:r>
    </w:p>
    <w:p w:rsidR="000A7B66" w:rsidRPr="00BD01A4" w:rsidRDefault="000A7B66" w:rsidP="000A7B66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0A7B66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BD01A4">
        <w:rPr>
          <w:rFonts w:ascii="Arial" w:hAnsi="Arial" w:cs="Arial"/>
        </w:rPr>
        <w:t>Regionale della Salute Sardegna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(Luogo, data)</w:t>
      </w:r>
      <w:r w:rsidRPr="00BD01A4">
        <w:rPr>
          <w:rFonts w:ascii="Arial" w:hAnsi="Arial" w:cs="Arial"/>
        </w:rPr>
        <w:tab/>
        <w:t>_____________________</w:t>
      </w: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0A7B66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                                                             </w:t>
      </w:r>
      <w:r w:rsidR="001608C1" w:rsidRPr="00BD01A4">
        <w:rPr>
          <w:rFonts w:ascii="Arial" w:hAnsi="Arial" w:cs="Arial"/>
          <w:b/>
          <w:bCs/>
        </w:rPr>
        <w:t xml:space="preserve">Il Dichiarante   </w:t>
      </w:r>
      <w:r w:rsidR="001608C1" w:rsidRPr="00BD01A4">
        <w:rPr>
          <w:rFonts w:ascii="Arial" w:hAnsi="Arial" w:cs="Arial"/>
          <w:b/>
          <w:bCs/>
        </w:rPr>
        <w:tab/>
      </w:r>
      <w:r w:rsidR="001608C1" w:rsidRPr="00BD01A4">
        <w:rPr>
          <w:rFonts w:ascii="Arial" w:hAnsi="Arial" w:cs="Arial"/>
        </w:rPr>
        <w:t>______________________________________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C12699" w:rsidRPr="00BD01A4" w:rsidRDefault="00C12699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BD01A4">
        <w:rPr>
          <w:rFonts w:ascii="Arial" w:hAnsi="Arial" w:cs="Arial"/>
          <w:b/>
          <w:bCs/>
        </w:rPr>
        <w:t>Fac</w:t>
      </w:r>
      <w:proofErr w:type="spellEnd"/>
      <w:r w:rsidRPr="00BD01A4">
        <w:rPr>
          <w:rFonts w:ascii="Arial" w:hAnsi="Arial" w:cs="Arial"/>
          <w:b/>
          <w:bCs/>
        </w:rPr>
        <w:t xml:space="preserve"> simile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(cognome) (nome)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_________________________________________________________________________________________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 (luogo) (prov.)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 (_____) il 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residente a (luogo) (prov.) (indirizzo)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 (____) in Via____________________n. 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</w:t>
      </w:r>
    </w:p>
    <w:p w:rsidR="00B41D38" w:rsidRPr="00BD01A4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essere a conoscenza del fatto che l’allegata copia: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dell’atto/documento _______________________________________________________________________</w:t>
      </w:r>
    </w:p>
    <w:p w:rsidR="00B41D38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conservato/rilasciato dalla amministrazione pubblica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</w:t>
      </w:r>
      <w:r w:rsidR="00B41D38" w:rsidRPr="00BD01A4">
        <w:rPr>
          <w:rFonts w:ascii="Arial" w:hAnsi="Arial" w:cs="Arial"/>
        </w:rPr>
        <w:t xml:space="preserve">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è conforme all’originale in possesso di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_______________________________________________</w:t>
      </w:r>
      <w:r w:rsidR="00B41D38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</w:t>
      </w:r>
      <w:proofErr w:type="gramStart"/>
      <w:r w:rsidRPr="00BD01A4">
        <w:rPr>
          <w:rFonts w:ascii="Arial" w:hAnsi="Arial" w:cs="Arial"/>
        </w:rPr>
        <w:t>_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;</w:t>
      </w:r>
      <w:proofErr w:type="gramEnd"/>
    </w:p>
    <w:p w:rsidR="007607D7" w:rsidRPr="00BD01A4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BD01A4">
        <w:rPr>
          <w:rFonts w:ascii="Arial" w:hAnsi="Arial" w:cs="Arial"/>
        </w:rPr>
        <w:t>oppure</w:t>
      </w: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essere a conoscenza del fatto che la pubblicazione dal titolo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___________________________________________________________________________________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edito da _________________________________________________________, riprodotto per intero/estratto da pag. _______a pag. _______ e quindi composta di n°_________ fogli, è conforme all’originale in possesso di _____________________________________________________________________________________;</w:t>
      </w:r>
    </w:p>
    <w:p w:rsidR="00B41D38" w:rsidRPr="00BD01A4" w:rsidRDefault="00B41D38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 Medio Campidano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(Luogo, data) _______________________      </w:t>
      </w:r>
    </w:p>
    <w:p w:rsidR="00E509C8" w:rsidRDefault="000A7B66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                                                       </w:t>
      </w:r>
      <w:r w:rsidR="001608C1" w:rsidRPr="00BD01A4">
        <w:rPr>
          <w:rFonts w:ascii="Arial" w:hAnsi="Arial" w:cs="Arial"/>
        </w:rPr>
        <w:t xml:space="preserve">   </w:t>
      </w:r>
    </w:p>
    <w:p w:rsidR="00E509C8" w:rsidRDefault="00E509C8" w:rsidP="00E509C8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E509C8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</w:t>
      </w:r>
      <w:r w:rsidR="0009178A" w:rsidRPr="00BD01A4">
        <w:rPr>
          <w:rFonts w:ascii="Arial" w:hAnsi="Arial" w:cs="Arial"/>
        </w:rPr>
        <w:t>alla Asl Medio Campidano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(Luogo, data) _____________________________ </w:t>
      </w:r>
    </w:p>
    <w:p w:rsidR="000A7B66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</w:t>
      </w:r>
    </w:p>
    <w:p w:rsidR="001608C1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1608C1" w:rsidRPr="00BD01A4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BD01A4">
        <w:rPr>
          <w:rFonts w:ascii="Arial" w:hAnsi="Arial" w:cs="Arial"/>
          <w:color w:val="000000"/>
        </w:rPr>
        <w:t>_________________________________________</w:t>
      </w:r>
    </w:p>
    <w:sectPr w:rsidR="001608C1" w:rsidRPr="00BD01A4" w:rsidSect="00E3126A">
      <w:footerReference w:type="even" r:id="rId9"/>
      <w:footerReference w:type="default" r:id="rId10"/>
      <w:footerReference w:type="first" r:id="rId11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0D" w:rsidRDefault="00606A0D" w:rsidP="00012291">
      <w:r>
        <w:separator/>
      </w:r>
    </w:p>
  </w:endnote>
  <w:endnote w:type="continuationSeparator" w:id="0">
    <w:p w:rsidR="00606A0D" w:rsidRDefault="00606A0D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0464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 w:rsidR="00820F21">
      <w:rPr>
        <w:rStyle w:val="Numeropagina"/>
        <w:noProof/>
      </w:rPr>
      <w:t>7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0D" w:rsidRDefault="00606A0D" w:rsidP="00012291">
      <w:r>
        <w:separator/>
      </w:r>
    </w:p>
  </w:footnote>
  <w:footnote w:type="continuationSeparator" w:id="0">
    <w:p w:rsidR="00606A0D" w:rsidRDefault="00606A0D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7905A90"/>
    <w:multiLevelType w:val="hybridMultilevel"/>
    <w:tmpl w:val="00E0D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7235"/>
    <w:multiLevelType w:val="hybridMultilevel"/>
    <w:tmpl w:val="D7B86A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6499E"/>
    <w:multiLevelType w:val="hybridMultilevel"/>
    <w:tmpl w:val="C860A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7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C19E5"/>
    <w:multiLevelType w:val="hybridMultilevel"/>
    <w:tmpl w:val="08807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51110"/>
    <w:multiLevelType w:val="hybridMultilevel"/>
    <w:tmpl w:val="9D205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6721C"/>
    <w:multiLevelType w:val="hybridMultilevel"/>
    <w:tmpl w:val="E23C92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500874"/>
    <w:multiLevelType w:val="hybridMultilevel"/>
    <w:tmpl w:val="F3300F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"/>
  </w:num>
  <w:num w:numId="4">
    <w:abstractNumId w:val="35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1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9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3"/>
  </w:num>
  <w:num w:numId="21">
    <w:abstractNumId w:val="15"/>
  </w:num>
  <w:num w:numId="22">
    <w:abstractNumId w:val="16"/>
  </w:num>
  <w:num w:numId="23">
    <w:abstractNumId w:val="10"/>
  </w:num>
  <w:num w:numId="24">
    <w:abstractNumId w:val="26"/>
  </w:num>
  <w:num w:numId="25">
    <w:abstractNumId w:val="36"/>
  </w:num>
  <w:num w:numId="26">
    <w:abstractNumId w:val="28"/>
  </w:num>
  <w:num w:numId="27">
    <w:abstractNumId w:val="29"/>
  </w:num>
  <w:num w:numId="28">
    <w:abstractNumId w:val="40"/>
  </w:num>
  <w:num w:numId="29">
    <w:abstractNumId w:val="19"/>
  </w:num>
  <w:num w:numId="30">
    <w:abstractNumId w:val="18"/>
  </w:num>
  <w:num w:numId="31">
    <w:abstractNumId w:val="14"/>
  </w:num>
  <w:num w:numId="32">
    <w:abstractNumId w:val="17"/>
  </w:num>
  <w:num w:numId="33">
    <w:abstractNumId w:val="23"/>
  </w:num>
  <w:num w:numId="34">
    <w:abstractNumId w:val="11"/>
  </w:num>
  <w:num w:numId="35">
    <w:abstractNumId w:val="22"/>
  </w:num>
  <w:num w:numId="36">
    <w:abstractNumId w:val="25"/>
  </w:num>
  <w:num w:numId="37">
    <w:abstractNumId w:val="24"/>
  </w:num>
  <w:num w:numId="38">
    <w:abstractNumId w:val="39"/>
  </w:num>
  <w:num w:numId="39">
    <w:abstractNumId w:val="37"/>
  </w:num>
  <w:num w:numId="40">
    <w:abstractNumId w:val="12"/>
  </w:num>
  <w:num w:numId="41">
    <w:abstractNumId w:val="34"/>
  </w:num>
  <w:num w:numId="42">
    <w:abstractNumId w:val="8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37691"/>
    <w:rsid w:val="00047D9A"/>
    <w:rsid w:val="00053698"/>
    <w:rsid w:val="00057422"/>
    <w:rsid w:val="00057EAC"/>
    <w:rsid w:val="0006163F"/>
    <w:rsid w:val="00083894"/>
    <w:rsid w:val="00084360"/>
    <w:rsid w:val="0009178A"/>
    <w:rsid w:val="000930B7"/>
    <w:rsid w:val="00093F20"/>
    <w:rsid w:val="000A18B9"/>
    <w:rsid w:val="000A7B66"/>
    <w:rsid w:val="000B1D16"/>
    <w:rsid w:val="000B239D"/>
    <w:rsid w:val="000B35B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60D9"/>
    <w:rsid w:val="001963D6"/>
    <w:rsid w:val="0019688B"/>
    <w:rsid w:val="00196C2F"/>
    <w:rsid w:val="001A228F"/>
    <w:rsid w:val="001A2EDD"/>
    <w:rsid w:val="001A59C6"/>
    <w:rsid w:val="001B289F"/>
    <w:rsid w:val="001E273F"/>
    <w:rsid w:val="001E61A3"/>
    <w:rsid w:val="001F2B3E"/>
    <w:rsid w:val="001F46A3"/>
    <w:rsid w:val="00211105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4A0F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3F7E0E"/>
    <w:rsid w:val="004100AA"/>
    <w:rsid w:val="00426105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0464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26D7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06A0D"/>
    <w:rsid w:val="00611C97"/>
    <w:rsid w:val="0061471D"/>
    <w:rsid w:val="0061563F"/>
    <w:rsid w:val="00617245"/>
    <w:rsid w:val="006349D9"/>
    <w:rsid w:val="006476C8"/>
    <w:rsid w:val="00663B7A"/>
    <w:rsid w:val="00680945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19E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0F21"/>
    <w:rsid w:val="008228BD"/>
    <w:rsid w:val="00826D09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C0CED"/>
    <w:rsid w:val="008D06EC"/>
    <w:rsid w:val="008D0D2B"/>
    <w:rsid w:val="008D4CF3"/>
    <w:rsid w:val="008E55FE"/>
    <w:rsid w:val="008E6FB8"/>
    <w:rsid w:val="008F12B3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0289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3D58"/>
    <w:rsid w:val="00B441C4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549D"/>
    <w:rsid w:val="00C10DCB"/>
    <w:rsid w:val="00C12699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0D5A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509C8"/>
    <w:rsid w:val="00E6266D"/>
    <w:rsid w:val="00E630A0"/>
    <w:rsid w:val="00E64328"/>
    <w:rsid w:val="00E71E44"/>
    <w:rsid w:val="00E84367"/>
    <w:rsid w:val="00E91A96"/>
    <w:rsid w:val="00E92AEF"/>
    <w:rsid w:val="00EB4501"/>
    <w:rsid w:val="00EE4691"/>
    <w:rsid w:val="00EE78B1"/>
    <w:rsid w:val="00EF0583"/>
    <w:rsid w:val="00EF2015"/>
    <w:rsid w:val="00EF76CC"/>
    <w:rsid w:val="00EF7F6D"/>
    <w:rsid w:val="00F120BF"/>
    <w:rsid w:val="00F20E06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A1BD5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E3D2D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5715-4B74-450A-A726-9FFC33B9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13</cp:revision>
  <cp:lastPrinted>2024-01-25T12:33:00Z</cp:lastPrinted>
  <dcterms:created xsi:type="dcterms:W3CDTF">2024-01-18T08:52:00Z</dcterms:created>
  <dcterms:modified xsi:type="dcterms:W3CDTF">2024-01-25T15:46:00Z</dcterms:modified>
</cp:coreProperties>
</file>