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proofErr w:type="spellStart"/>
      <w:r w:rsidRPr="00A60652">
        <w:rPr>
          <w:sz w:val="22"/>
          <w:szCs w:val="22"/>
          <w:lang w:val="en-US"/>
        </w:rPr>
        <w:t>Sardegna</w:t>
      </w:r>
      <w:proofErr w:type="spellEnd"/>
      <w:r w:rsidRPr="00A60652">
        <w:rPr>
          <w:sz w:val="22"/>
          <w:szCs w:val="22"/>
          <w:lang w:val="en-US"/>
        </w:rPr>
        <w:t xml:space="preserve">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120163" w:rsidRDefault="00DE518B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5400E2" w:rsidRDefault="002B37A0" w:rsidP="00611C97">
      <w:pPr>
        <w:ind w:left="-284"/>
        <w:jc w:val="both"/>
        <w:rPr>
          <w:b/>
          <w:iCs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0B239D">
        <w:rPr>
          <w:b/>
          <w:sz w:val="22"/>
          <w:szCs w:val="22"/>
        </w:rPr>
        <w:t xml:space="preserve"> </w:t>
      </w:r>
      <w:r w:rsidR="00373E95">
        <w:rPr>
          <w:b/>
          <w:sz w:val="22"/>
          <w:szCs w:val="22"/>
        </w:rPr>
        <w:t>UROLOGIA</w:t>
      </w:r>
      <w:r w:rsidR="005400E2">
        <w:rPr>
          <w:sz w:val="22"/>
          <w:szCs w:val="22"/>
        </w:rPr>
        <w:t xml:space="preserve">, </w:t>
      </w:r>
      <w:r w:rsidR="005400E2" w:rsidRPr="005400E2">
        <w:rPr>
          <w:b/>
          <w:sz w:val="22"/>
          <w:szCs w:val="22"/>
        </w:rPr>
        <w:t xml:space="preserve">AFFERENTE AL DIPARTIMENTO </w:t>
      </w:r>
      <w:r w:rsidR="00373E95">
        <w:rPr>
          <w:b/>
          <w:sz w:val="22"/>
          <w:szCs w:val="22"/>
        </w:rPr>
        <w:t xml:space="preserve">CURE CHIRURGICHE </w:t>
      </w:r>
      <w:r w:rsidR="005400E2" w:rsidRPr="005400E2">
        <w:rPr>
          <w:b/>
          <w:sz w:val="22"/>
          <w:szCs w:val="22"/>
        </w:rPr>
        <w:t xml:space="preserve">DELLA ASL N. </w:t>
      </w:r>
      <w:r w:rsidR="00373E95">
        <w:rPr>
          <w:b/>
          <w:sz w:val="22"/>
          <w:szCs w:val="22"/>
        </w:rPr>
        <w:t>5</w:t>
      </w:r>
      <w:r w:rsidR="005400E2" w:rsidRPr="005400E2">
        <w:rPr>
          <w:b/>
          <w:sz w:val="22"/>
          <w:szCs w:val="22"/>
        </w:rPr>
        <w:t xml:space="preserve"> D</w:t>
      </w:r>
      <w:r w:rsidR="00373E95">
        <w:rPr>
          <w:b/>
          <w:sz w:val="22"/>
          <w:szCs w:val="22"/>
        </w:rPr>
        <w:t>I ORISTANO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B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(art. 27, comma 1, CCNL 08/06/</w:t>
            </w:r>
            <w:proofErr w:type="gramStart"/>
            <w:r>
              <w:rPr>
                <w:sz w:val="22"/>
                <w:szCs w:val="22"/>
              </w:rPr>
              <w:t>2000 )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lastRenderedPageBreak/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 xml:space="preserve">cati sui siti internet aziendali dell’ARES e della ASL n. </w:t>
      </w:r>
      <w:r w:rsidR="00DE518B">
        <w:rPr>
          <w:bCs/>
          <w:sz w:val="22"/>
          <w:szCs w:val="22"/>
        </w:rPr>
        <w:t>5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>di Oristano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bookmarkStart w:id="0" w:name="_GoBack"/>
      <w:bookmarkEnd w:id="0"/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0008" w:rsidRDefault="00B10008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lastRenderedPageBreak/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</w:t>
      </w:r>
      <w:r w:rsidRPr="00A51166">
        <w:lastRenderedPageBreak/>
        <w:t xml:space="preserve">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lastRenderedPageBreak/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ED" w:rsidRDefault="00A048ED" w:rsidP="00012291">
      <w:r>
        <w:separator/>
      </w:r>
    </w:p>
  </w:endnote>
  <w:endnote w:type="continuationSeparator" w:id="0">
    <w:p w:rsidR="00A048ED" w:rsidRDefault="00A048E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C21DD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C21DD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518B">
      <w:rPr>
        <w:rStyle w:val="Numeropagina"/>
        <w:noProof/>
      </w:rPr>
      <w:t>15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C21DD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C21DD1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C21DD1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C21DD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C21DD1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C21DD1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ED" w:rsidRDefault="00A048ED" w:rsidP="00012291">
      <w:r>
        <w:separator/>
      </w:r>
    </w:p>
  </w:footnote>
  <w:footnote w:type="continuationSeparator" w:id="0">
    <w:p w:rsidR="00A048ED" w:rsidRDefault="00A048E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3E95"/>
    <w:rsid w:val="00375DDD"/>
    <w:rsid w:val="003966CB"/>
    <w:rsid w:val="00397009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1DD1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2AD3A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0671-1F3D-4747-9340-9CE0DBF0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3976</Words>
  <Characters>33873</Characters>
  <Application>Microsoft Office Word</Application>
  <DocSecurity>0</DocSecurity>
  <Lines>282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Vittoria Pinna</cp:lastModifiedBy>
  <cp:revision>5</cp:revision>
  <cp:lastPrinted>2022-05-23T09:15:00Z</cp:lastPrinted>
  <dcterms:created xsi:type="dcterms:W3CDTF">2023-04-12T08:45:00Z</dcterms:created>
  <dcterms:modified xsi:type="dcterms:W3CDTF">2023-04-27T12:06:00Z</dcterms:modified>
</cp:coreProperties>
</file>