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C1" w:rsidRDefault="001608C1" w:rsidP="003F5EB2">
      <w:pPr>
        <w:pStyle w:val="Corpodeltes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del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120163" w:rsidRDefault="00AC62F1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</w:t>
            </w:r>
            <w:r w:rsidR="000B239D">
              <w:rPr>
                <w:sz w:val="22"/>
                <w:szCs w:val="22"/>
              </w:rPr>
              <w:t xml:space="preserve"> </w:t>
            </w:r>
            <w:r w:rsidR="00E30455" w:rsidRPr="000D5E6B">
              <w:rPr>
                <w:sz w:val="22"/>
                <w:szCs w:val="22"/>
              </w:rPr>
              <w:t>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</w:t>
            </w:r>
            <w:r w:rsidR="000B239D">
              <w:rPr>
                <w:sz w:val="22"/>
                <w:szCs w:val="22"/>
              </w:rPr>
              <w:t xml:space="preserve"> ………………………… </w:t>
            </w:r>
            <w:r w:rsidRPr="000D5E6B">
              <w:rPr>
                <w:sz w:val="22"/>
                <w:szCs w:val="22"/>
              </w:rPr>
              <w:t>città</w:t>
            </w:r>
            <w:r w:rsidR="000B239D">
              <w:rPr>
                <w:sz w:val="22"/>
                <w:szCs w:val="22"/>
              </w:rPr>
              <w:t xml:space="preserve"> ……………….…………………… </w:t>
            </w:r>
            <w:r w:rsidRPr="000D5E6B">
              <w:rPr>
                <w:sz w:val="22"/>
                <w:szCs w:val="22"/>
              </w:rPr>
              <w:t>prov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telefono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   numero cellulare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0B23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5400E2" w:rsidRDefault="002B37A0" w:rsidP="00611C97">
      <w:pPr>
        <w:ind w:left="-284"/>
        <w:jc w:val="both"/>
        <w:rPr>
          <w:b/>
          <w:iCs/>
          <w:sz w:val="22"/>
          <w:szCs w:val="22"/>
        </w:rPr>
      </w:pPr>
      <w:r w:rsidRPr="00854F0E">
        <w:rPr>
          <w:b/>
          <w:sz w:val="22"/>
          <w:szCs w:val="22"/>
        </w:rPr>
        <w:t>DI ESSERE AMMESSO A PARTECIPARE ALLA SELEZIONE PUBBL</w:t>
      </w:r>
      <w:r w:rsidR="006936A0" w:rsidRPr="00854F0E">
        <w:rPr>
          <w:b/>
          <w:sz w:val="22"/>
          <w:szCs w:val="22"/>
        </w:rPr>
        <w:t>ICA PER IL CONFERIMENTO DI N. 1 INCARICO QUINQUENNALE, RINNOVABILE, DI DIRETTORE DI STRUTTURA COMPLESSA, PER LA DIREZIONE DELLA S.C.</w:t>
      </w:r>
      <w:r w:rsidR="000B239D">
        <w:rPr>
          <w:b/>
          <w:sz w:val="22"/>
          <w:szCs w:val="22"/>
        </w:rPr>
        <w:t xml:space="preserve"> </w:t>
      </w:r>
      <w:r w:rsidR="00FE3405">
        <w:rPr>
          <w:b/>
          <w:sz w:val="22"/>
          <w:szCs w:val="22"/>
        </w:rPr>
        <w:t>FARMCIA TERRITORIALE</w:t>
      </w:r>
      <w:r w:rsidR="005400E2">
        <w:rPr>
          <w:sz w:val="22"/>
          <w:szCs w:val="22"/>
        </w:rPr>
        <w:t xml:space="preserve">, </w:t>
      </w:r>
      <w:r w:rsidR="005400E2" w:rsidRPr="005400E2">
        <w:rPr>
          <w:b/>
          <w:sz w:val="22"/>
          <w:szCs w:val="22"/>
        </w:rPr>
        <w:t xml:space="preserve">AFFERENTE AL DIPARTIMENTO </w:t>
      </w:r>
      <w:r w:rsidR="00FE0E35">
        <w:rPr>
          <w:b/>
          <w:sz w:val="22"/>
          <w:szCs w:val="22"/>
        </w:rPr>
        <w:t>DELLE ATTIVITA’ TERRITORIALI</w:t>
      </w:r>
      <w:r w:rsidR="00373E95">
        <w:rPr>
          <w:b/>
          <w:sz w:val="22"/>
          <w:szCs w:val="22"/>
        </w:rPr>
        <w:t xml:space="preserve"> </w:t>
      </w:r>
      <w:r w:rsidR="005400E2" w:rsidRPr="005400E2">
        <w:rPr>
          <w:b/>
          <w:sz w:val="22"/>
          <w:szCs w:val="22"/>
        </w:rPr>
        <w:t xml:space="preserve">DELLA ASL N. </w:t>
      </w:r>
      <w:r w:rsidR="00373E95">
        <w:rPr>
          <w:b/>
          <w:sz w:val="22"/>
          <w:szCs w:val="22"/>
        </w:rPr>
        <w:t>5</w:t>
      </w:r>
      <w:r w:rsidR="005400E2" w:rsidRPr="005400E2">
        <w:rPr>
          <w:b/>
          <w:sz w:val="22"/>
          <w:szCs w:val="22"/>
        </w:rPr>
        <w:t xml:space="preserve"> D</w:t>
      </w:r>
      <w:r w:rsidR="00373E95">
        <w:rPr>
          <w:b/>
          <w:sz w:val="22"/>
          <w:szCs w:val="22"/>
        </w:rPr>
        <w:t>I ORISTANO</w:t>
      </w:r>
      <w:r w:rsidR="00854F0E" w:rsidRPr="005400E2">
        <w:rPr>
          <w:b/>
          <w:sz w:val="22"/>
          <w:szCs w:val="22"/>
        </w:rPr>
        <w:t>.</w:t>
      </w:r>
    </w:p>
    <w:p w:rsidR="00593406" w:rsidRDefault="00593406" w:rsidP="006936A0">
      <w:pPr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20163">
              <w:rPr>
                <w:sz w:val="22"/>
                <w:szCs w:val="22"/>
              </w:rPr>
              <w:t>_________________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</w:t>
            </w:r>
            <w:r w:rsidR="00120163">
              <w:rPr>
                <w:b/>
                <w:sz w:val="22"/>
                <w:szCs w:val="22"/>
              </w:rPr>
              <w:t xml:space="preserve">___________________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120163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 xml:space="preserve">direzione di </w:t>
            </w:r>
            <w:r w:rsidRPr="000D5E6B">
              <w:rPr>
                <w:sz w:val="22"/>
                <w:szCs w:val="22"/>
              </w:rPr>
              <w:t>struttura complessa</w:t>
            </w:r>
            <w:r>
              <w:rPr>
                <w:sz w:val="22"/>
                <w:szCs w:val="22"/>
              </w:rPr>
              <w:t>;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1608C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20163">
              <w:t xml:space="preserve"> </w:t>
            </w:r>
            <w:r>
              <w:rPr>
                <w:sz w:val="22"/>
                <w:szCs w:val="22"/>
              </w:rPr>
              <w:t xml:space="preserve">professionale (ex art. 18, parte </w:t>
            </w:r>
            <w:r w:rsidR="00DE0511">
              <w:rPr>
                <w:sz w:val="22"/>
                <w:szCs w:val="22"/>
              </w:rPr>
              <w:t xml:space="preserve">II CCNL 19/12/2019)    lett. </w:t>
            </w:r>
            <w:r w:rsidRPr="00120163">
              <w:rPr>
                <w:sz w:val="22"/>
                <w:szCs w:val="22"/>
                <w:lang w:val="en-US"/>
              </w:rPr>
              <w:t xml:space="preserve">A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lett. B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r w:rsidR="00DE0511" w:rsidRPr="00120163">
              <w:rPr>
                <w:sz w:val="22"/>
                <w:szCs w:val="22"/>
                <w:lang w:val="en-US"/>
              </w:rPr>
              <w:t xml:space="preserve">lett. </w:t>
            </w:r>
            <w:r w:rsidRPr="00120163">
              <w:rPr>
                <w:sz w:val="22"/>
                <w:szCs w:val="22"/>
                <w:lang w:val="en-US"/>
              </w:rPr>
              <w:t xml:space="preserve">C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lett. </w:t>
            </w:r>
            <w:r>
              <w:rPr>
                <w:sz w:val="22"/>
                <w:szCs w:val="22"/>
              </w:rPr>
              <w:t xml:space="preserve">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di alta specializzazione; lett. C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 lett. 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del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lastRenderedPageBreak/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del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del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del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del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del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del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del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del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del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del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del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del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del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del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del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del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del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del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del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del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120163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del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</w:t>
            </w:r>
            <w:r w:rsidR="00854F0E">
              <w:rPr>
                <w:b/>
                <w:sz w:val="22"/>
                <w:szCs w:val="22"/>
              </w:rPr>
              <w:t>o le sue attività e la tipologia</w:t>
            </w:r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del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del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del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del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 xml:space="preserve">cati sui siti internet aziendali dell’ARES e della ASL n. </w:t>
      </w:r>
      <w:r w:rsidR="005528B4">
        <w:rPr>
          <w:bCs/>
          <w:sz w:val="22"/>
          <w:szCs w:val="22"/>
        </w:rPr>
        <w:t>5</w:t>
      </w:r>
      <w:r w:rsidR="004B124B">
        <w:rPr>
          <w:bCs/>
          <w:sz w:val="22"/>
          <w:szCs w:val="22"/>
        </w:rPr>
        <w:t xml:space="preserve"> </w:t>
      </w:r>
      <w:r w:rsidR="00120163">
        <w:rPr>
          <w:bCs/>
          <w:sz w:val="22"/>
          <w:szCs w:val="22"/>
        </w:rPr>
        <w:t>d</w:t>
      </w:r>
      <w:r w:rsidR="005528B4">
        <w:rPr>
          <w:bCs/>
          <w:sz w:val="22"/>
          <w:szCs w:val="22"/>
        </w:rPr>
        <w:t>i Oristano</w:t>
      </w:r>
      <w:r w:rsidR="001608C1" w:rsidRPr="000D5E6B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stato informato, ai sensi del Regolamento (UE) n. 679/2016 e del D. Lgs. n. 196 del 30 giugno 2003 e s.m.i.,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590FA0" w:rsidRPr="00590FA0" w:rsidRDefault="00590FA0" w:rsidP="00590FA0">
      <w:pPr>
        <w:pStyle w:val="Corpodel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non effettuare la scelta in merito al rapporto esclusivo con il SSR, e di essere stato informato che lo stesso sarà immodificabile per tutta la durata dell’incarico, con specifica sottoscrizione della clausola nel contratto individuale, come previsto dalle </w:t>
      </w:r>
      <w:r w:rsidR="005528B4"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 xml:space="preserve">Linee guida per l’espletamento delle procedure di conferimento degli incarichi di direzione di struttura complessa della dirigenza medica, medico veterinaria e sanitaria delle aziende e degli enti del SSR” </w:t>
      </w:r>
      <w:r w:rsidR="00120163">
        <w:rPr>
          <w:b/>
          <w:sz w:val="22"/>
          <w:szCs w:val="22"/>
        </w:rPr>
        <w:t>–</w:t>
      </w:r>
      <w:r w:rsidRPr="00590FA0">
        <w:rPr>
          <w:b/>
          <w:sz w:val="22"/>
          <w:szCs w:val="22"/>
        </w:rPr>
        <w:t xml:space="preserve"> Deliberazione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="00120163">
        <w:rPr>
          <w:b/>
          <w:sz w:val="22"/>
          <w:szCs w:val="22"/>
        </w:rPr>
        <w:t xml:space="preserve"> </w:t>
      </w:r>
      <w:r w:rsidR="005528B4">
        <w:rPr>
          <w:b/>
          <w:sz w:val="22"/>
          <w:szCs w:val="22"/>
        </w:rPr>
        <w:t>13</w:t>
      </w:r>
      <w:r w:rsidRPr="00590FA0">
        <w:rPr>
          <w:b/>
          <w:sz w:val="22"/>
          <w:szCs w:val="22"/>
        </w:rPr>
        <w:t>/</w:t>
      </w:r>
      <w:r w:rsidR="005528B4">
        <w:rPr>
          <w:b/>
          <w:sz w:val="22"/>
          <w:szCs w:val="22"/>
        </w:rPr>
        <w:t>61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del</w:t>
      </w:r>
      <w:r w:rsidR="00120163">
        <w:rPr>
          <w:b/>
          <w:sz w:val="22"/>
          <w:szCs w:val="22"/>
        </w:rPr>
        <w:t xml:space="preserve"> </w:t>
      </w:r>
      <w:r w:rsidR="005528B4">
        <w:rPr>
          <w:b/>
          <w:sz w:val="22"/>
          <w:szCs w:val="22"/>
        </w:rPr>
        <w:t>06</w:t>
      </w:r>
      <w:r w:rsidR="004B124B">
        <w:rPr>
          <w:b/>
          <w:sz w:val="22"/>
          <w:szCs w:val="22"/>
        </w:rPr>
        <w:t>/0</w:t>
      </w:r>
      <w:r w:rsidR="005528B4">
        <w:rPr>
          <w:b/>
          <w:sz w:val="22"/>
          <w:szCs w:val="22"/>
        </w:rPr>
        <w:t>4</w:t>
      </w:r>
      <w:r w:rsidR="004B124B">
        <w:rPr>
          <w:b/>
          <w:sz w:val="22"/>
          <w:szCs w:val="22"/>
        </w:rPr>
        <w:t>/20</w:t>
      </w:r>
      <w:r w:rsidR="005528B4">
        <w:rPr>
          <w:b/>
          <w:sz w:val="22"/>
          <w:szCs w:val="22"/>
        </w:rPr>
        <w:t>23</w:t>
      </w:r>
      <w:bookmarkStart w:id="0" w:name="_GoBack"/>
      <w:bookmarkEnd w:id="0"/>
      <w:r w:rsidR="004B124B">
        <w:rPr>
          <w:b/>
          <w:sz w:val="22"/>
          <w:szCs w:val="22"/>
        </w:rPr>
        <w:t>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10008" w:rsidRDefault="00B10008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10008" w:rsidRDefault="00B10008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</w:t>
      </w:r>
      <w:r w:rsidRPr="0050744A">
        <w:rPr>
          <w:rFonts w:ascii="Times New Roman" w:hAnsi="Times New Roman"/>
          <w:szCs w:val="22"/>
        </w:rPr>
        <w:lastRenderedPageBreak/>
        <w:t>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Lgs. n. 196 del 30 giugno 2003 e s.m.i.,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lastRenderedPageBreak/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s.m.i.,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5BB" w:rsidRDefault="001115BB" w:rsidP="00012291">
      <w:r>
        <w:separator/>
      </w:r>
    </w:p>
  </w:endnote>
  <w:endnote w:type="continuationSeparator" w:id="0">
    <w:p w:rsidR="001115BB" w:rsidRDefault="001115BB" w:rsidP="0001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A0" w:rsidRDefault="00AC62F1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36A0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A0" w:rsidRDefault="00AC62F1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5EBF">
      <w:rPr>
        <w:rStyle w:val="Numeropagina"/>
        <w:noProof/>
      </w:rPr>
      <w:t>15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A0" w:rsidRDefault="006936A0">
    <w:pPr>
      <w:pStyle w:val="Pidipagina"/>
    </w:pPr>
    <w:r w:rsidRPr="003966CB">
      <w:rPr>
        <w:rStyle w:val="Numeropagina"/>
      </w:rPr>
      <w:t xml:space="preserve">Pagina </w:t>
    </w:r>
    <w:r w:rsidR="00AC62F1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AC62F1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AC62F1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AC62F1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AC62F1" w:rsidRPr="003966CB">
      <w:rPr>
        <w:rStyle w:val="Numeropagina"/>
      </w:rPr>
      <w:fldChar w:fldCharType="separate"/>
    </w:r>
    <w:r w:rsidR="00F120BF">
      <w:rPr>
        <w:rStyle w:val="Numeropagina"/>
        <w:noProof/>
      </w:rPr>
      <w:t>15</w:t>
    </w:r>
    <w:r w:rsidR="00AC62F1" w:rsidRPr="003966CB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5BB" w:rsidRDefault="001115BB" w:rsidP="00012291">
      <w:r>
        <w:separator/>
      </w:r>
    </w:p>
  </w:footnote>
  <w:footnote w:type="continuationSeparator" w:id="0">
    <w:p w:rsidR="001115BB" w:rsidRDefault="001115BB" w:rsidP="00012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15BB"/>
    <w:rsid w:val="001127CF"/>
    <w:rsid w:val="00120163"/>
    <w:rsid w:val="00126B66"/>
    <w:rsid w:val="00134D86"/>
    <w:rsid w:val="00147EE2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A3647"/>
    <w:rsid w:val="002B37A0"/>
    <w:rsid w:val="002C336D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6A4C"/>
    <w:rsid w:val="00331B2F"/>
    <w:rsid w:val="0035041B"/>
    <w:rsid w:val="00357042"/>
    <w:rsid w:val="00373E95"/>
    <w:rsid w:val="00375DDD"/>
    <w:rsid w:val="003966CB"/>
    <w:rsid w:val="00397009"/>
    <w:rsid w:val="003A096C"/>
    <w:rsid w:val="003A1AF1"/>
    <w:rsid w:val="003A2909"/>
    <w:rsid w:val="003B18E9"/>
    <w:rsid w:val="003C53F6"/>
    <w:rsid w:val="003D1EAF"/>
    <w:rsid w:val="003E317B"/>
    <w:rsid w:val="003E64EE"/>
    <w:rsid w:val="003F5EB2"/>
    <w:rsid w:val="004100AA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C5C0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00E2"/>
    <w:rsid w:val="00542314"/>
    <w:rsid w:val="00546E7B"/>
    <w:rsid w:val="00550940"/>
    <w:rsid w:val="005528B4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C97"/>
    <w:rsid w:val="0061563F"/>
    <w:rsid w:val="00617245"/>
    <w:rsid w:val="006476C8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48ED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C62F1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80EA2"/>
    <w:rsid w:val="00B91E25"/>
    <w:rsid w:val="00BA1038"/>
    <w:rsid w:val="00BA1404"/>
    <w:rsid w:val="00BA4518"/>
    <w:rsid w:val="00BB165B"/>
    <w:rsid w:val="00BB780D"/>
    <w:rsid w:val="00BD2E9D"/>
    <w:rsid w:val="00BE191F"/>
    <w:rsid w:val="00BE48D1"/>
    <w:rsid w:val="00C02CA8"/>
    <w:rsid w:val="00C0549D"/>
    <w:rsid w:val="00C10DCB"/>
    <w:rsid w:val="00C175B3"/>
    <w:rsid w:val="00C21DD1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731A"/>
    <w:rsid w:val="00CF0BA1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30455"/>
    <w:rsid w:val="00E35FDC"/>
    <w:rsid w:val="00E36EBC"/>
    <w:rsid w:val="00E6266D"/>
    <w:rsid w:val="00E64328"/>
    <w:rsid w:val="00E71E44"/>
    <w:rsid w:val="00E91A96"/>
    <w:rsid w:val="00E92AEF"/>
    <w:rsid w:val="00EB4501"/>
    <w:rsid w:val="00EE4691"/>
    <w:rsid w:val="00EF2015"/>
    <w:rsid w:val="00EF76CC"/>
    <w:rsid w:val="00EF7F6D"/>
    <w:rsid w:val="00F120BF"/>
    <w:rsid w:val="00F15EBF"/>
    <w:rsid w:val="00F24018"/>
    <w:rsid w:val="00F331FD"/>
    <w:rsid w:val="00F42C1E"/>
    <w:rsid w:val="00F478CA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0E35"/>
    <w:rsid w:val="00FE3405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2C4E-F855-43BB-9E83-BE76F4C9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4001</Words>
  <Characters>33868</Characters>
  <Application>Microsoft Office Word</Application>
  <DocSecurity>4</DocSecurity>
  <Lines>282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108064</cp:lastModifiedBy>
  <cp:revision>2</cp:revision>
  <cp:lastPrinted>2022-05-23T09:15:00Z</cp:lastPrinted>
  <dcterms:created xsi:type="dcterms:W3CDTF">2023-05-16T08:26:00Z</dcterms:created>
  <dcterms:modified xsi:type="dcterms:W3CDTF">2023-05-16T08:26:00Z</dcterms:modified>
</cp:coreProperties>
</file>